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BC8E" w14:textId="487A3FF9" w:rsidR="00E93A30" w:rsidRDefault="002D473A" w:rsidP="00E93A30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sz w:val="16"/>
          <w:szCs w:val="16"/>
        </w:rPr>
        <w:t xml:space="preserve">                                                  </w:t>
      </w:r>
    </w:p>
    <w:p w14:paraId="4D410D00" w14:textId="77777777" w:rsidR="00E93A30" w:rsidRDefault="00E93A30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8437670" w14:textId="7F4F3D92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3C597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5B79C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CLASSROOM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44ED880C" w:rsidR="00C20594" w:rsidRDefault="00EB05FA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 </w:t>
      </w:r>
      <w:r w:rsidR="00C20594"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AB24FC3" w14:textId="0A33A405" w:rsidR="00E93A30" w:rsidRDefault="00EB05FA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 dell’I.C. di </w:t>
      </w:r>
      <w:r w:rsidR="00E93A30">
        <w:rPr>
          <w:rFonts w:asciiTheme="minorHAnsi" w:eastAsiaTheme="minorEastAsia" w:hAnsiTheme="minorHAnsi" w:cstheme="minorHAnsi"/>
          <w:sz w:val="22"/>
          <w:szCs w:val="22"/>
        </w:rPr>
        <w:t>CROSIA</w:t>
      </w:r>
    </w:p>
    <w:p w14:paraId="0B097A6A" w14:textId="4E8A5DA9" w:rsidR="00EB05FA" w:rsidRPr="00C20594" w:rsidRDefault="00EB05FA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                  =====================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DE8873F" w14:textId="7A965DF5" w:rsidR="00C20594" w:rsidRDefault="00C20594" w:rsidP="000012F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</w:t>
      </w:r>
      <w:r w:rsidR="00B7288B">
        <w:rPr>
          <w:rFonts w:ascii="Arial" w:eastAsiaTheme="minorEastAsia" w:hAnsi="Arial" w:cs="Arial"/>
          <w:sz w:val="18"/>
          <w:szCs w:val="18"/>
        </w:rPr>
        <w:t>VERIFICATORE DELLA CONFORMITA’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 w:rsidR="006E5F87">
        <w:rPr>
          <w:rFonts w:ascii="Arial" w:eastAsiaTheme="minorEastAsia" w:hAnsi="Arial" w:cs="Arial"/>
          <w:sz w:val="18"/>
          <w:szCs w:val="18"/>
        </w:rPr>
        <w:t>nel ruolo:</w:t>
      </w:r>
    </w:p>
    <w:tbl>
      <w:tblPr>
        <w:tblStyle w:val="Grigliatabella1"/>
        <w:tblW w:w="9776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694"/>
        <w:gridCol w:w="2125"/>
      </w:tblGrid>
      <w:tr w:rsidR="006E5F87" w:rsidRPr="00015D2C" w14:paraId="403E55CC" w14:textId="0CCC00D0" w:rsidTr="00E93A30">
        <w:trPr>
          <w:trHeight w:val="284"/>
        </w:trPr>
        <w:tc>
          <w:tcPr>
            <w:tcW w:w="4957" w:type="dxa"/>
            <w:shd w:val="clear" w:color="auto" w:fill="DBE5F1" w:themeFill="accent1" w:themeFillTint="33"/>
            <w:hideMark/>
          </w:tcPr>
          <w:p w14:paraId="7D2C5BDC" w14:textId="1BF6516E" w:rsidR="006E5F87" w:rsidRPr="00E93A30" w:rsidRDefault="00E93A30" w:rsidP="00865236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bookmarkStart w:id="0" w:name="_Hlk147681259"/>
            <w:r w:rsidRPr="00E93A30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 xml:space="preserve">RUOLO 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14:paraId="3707C5DC" w14:textId="1DC444D5" w:rsidR="006E5F87" w:rsidRPr="00E93A30" w:rsidRDefault="00E93A30" w:rsidP="00865236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E93A30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ORE DI IMPEGNO TOTALE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14:paraId="0947F140" w14:textId="252ACE48" w:rsidR="006E5F87" w:rsidRPr="00E93A30" w:rsidRDefault="00E93A30" w:rsidP="00865236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E93A30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TOTALE IMPORTO</w:t>
            </w:r>
          </w:p>
        </w:tc>
      </w:tr>
      <w:tr w:rsidR="006A2AEA" w:rsidRPr="00015D2C" w14:paraId="342DDA10" w14:textId="27FED4E1" w:rsidTr="00E93A30">
        <w:trPr>
          <w:trHeight w:hRule="exact" w:val="679"/>
        </w:trPr>
        <w:tc>
          <w:tcPr>
            <w:tcW w:w="4957" w:type="dxa"/>
          </w:tcPr>
          <w:p w14:paraId="326E5AE3" w14:textId="0F45DF3E" w:rsidR="006A2AEA" w:rsidRPr="00743857" w:rsidRDefault="006A2AEA" w:rsidP="006A2AE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Esperto per la verifica </w:t>
            </w:r>
            <w:r w:rsidR="00B7288B"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di conformità tecnica della procedura</w:t>
            </w:r>
          </w:p>
        </w:tc>
        <w:tc>
          <w:tcPr>
            <w:tcW w:w="2694" w:type="dxa"/>
          </w:tcPr>
          <w:p w14:paraId="24B44E55" w14:textId="4BA2BAB8" w:rsidR="006A2AEA" w:rsidRPr="00E93A30" w:rsidRDefault="00E93A30" w:rsidP="006A2AEA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93A30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N° 50 </w:t>
            </w:r>
            <w:r w:rsidR="006A2AEA" w:rsidRPr="00E93A30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ore</w:t>
            </w:r>
          </w:p>
        </w:tc>
        <w:tc>
          <w:tcPr>
            <w:tcW w:w="2125" w:type="dxa"/>
          </w:tcPr>
          <w:p w14:paraId="76399127" w14:textId="0F721285" w:rsidR="006A2AEA" w:rsidRPr="00E93A30" w:rsidRDefault="00E93A30" w:rsidP="006A2AEA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Euro </w:t>
            </w:r>
            <w:r w:rsidRPr="00E93A30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1.161,00</w:t>
            </w:r>
          </w:p>
        </w:tc>
      </w:tr>
      <w:bookmarkEnd w:id="0"/>
    </w:tbl>
    <w:p w14:paraId="7C62D25B" w14:textId="77777777" w:rsidR="006E5F87" w:rsidRPr="000012FF" w:rsidRDefault="006E5F87" w:rsidP="000012F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lastRenderedPageBreak/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2D37F32A" w:rsid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567852C5" w14:textId="3D977D99" w:rsidR="00EB05FA" w:rsidRPr="00C20594" w:rsidRDefault="00EB05FA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C (dichiarazione di insussistenza)</w:t>
      </w:r>
      <w:bookmarkStart w:id="1" w:name="_GoBack"/>
      <w:bookmarkEnd w:id="1"/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595AD7E" w14:textId="77777777" w:rsidR="00EB52E0" w:rsidRDefault="00EB52E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ECAFB18" w14:textId="77777777" w:rsidR="008A7673" w:rsidRDefault="008A7673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8A7673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FA9FB" w14:textId="77777777" w:rsidR="008F0180" w:rsidRDefault="008F0180">
      <w:r>
        <w:separator/>
      </w:r>
    </w:p>
  </w:endnote>
  <w:endnote w:type="continuationSeparator" w:id="0">
    <w:p w14:paraId="55392355" w14:textId="77777777" w:rsidR="008F0180" w:rsidRDefault="008F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4FB6D" w14:textId="77777777" w:rsidR="008F0180" w:rsidRDefault="008F0180">
      <w:r>
        <w:separator/>
      </w:r>
    </w:p>
  </w:footnote>
  <w:footnote w:type="continuationSeparator" w:id="0">
    <w:p w14:paraId="47688232" w14:textId="77777777" w:rsidR="008F0180" w:rsidRDefault="008F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9F0114"/>
    <w:multiLevelType w:val="hybridMultilevel"/>
    <w:tmpl w:val="196827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8E731FB"/>
    <w:multiLevelType w:val="hybridMultilevel"/>
    <w:tmpl w:val="59903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DF484A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C942C57"/>
    <w:multiLevelType w:val="hybridMultilevel"/>
    <w:tmpl w:val="BF6869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F530E0"/>
    <w:multiLevelType w:val="hybridMultilevel"/>
    <w:tmpl w:val="15E417FE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6"/>
  </w:num>
  <w:num w:numId="9">
    <w:abstractNumId w:val="14"/>
  </w:num>
  <w:num w:numId="10">
    <w:abstractNumId w:val="34"/>
  </w:num>
  <w:num w:numId="11">
    <w:abstractNumId w:val="23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1"/>
  </w:num>
  <w:num w:numId="18">
    <w:abstractNumId w:val="25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19"/>
  </w:num>
  <w:num w:numId="24">
    <w:abstractNumId w:val="30"/>
  </w:num>
  <w:num w:numId="25">
    <w:abstractNumId w:val="13"/>
  </w:num>
  <w:num w:numId="26">
    <w:abstractNumId w:val="31"/>
  </w:num>
  <w:num w:numId="27">
    <w:abstractNumId w:val="29"/>
  </w:num>
  <w:num w:numId="28">
    <w:abstractNumId w:val="32"/>
  </w:num>
  <w:num w:numId="29">
    <w:abstractNumId w:val="22"/>
  </w:num>
  <w:num w:numId="30">
    <w:abstractNumId w:val="28"/>
  </w:num>
  <w:num w:numId="31">
    <w:abstractNumId w:val="24"/>
  </w:num>
  <w:num w:numId="32">
    <w:abstractNumId w:val="21"/>
  </w:num>
  <w:num w:numId="33">
    <w:abstractNumId w:val="27"/>
  </w:num>
  <w:num w:numId="34">
    <w:abstractNumId w:val="21"/>
  </w:num>
  <w:num w:numId="35">
    <w:abstractNumId w:val="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5AB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E"/>
    <w:rsid w:val="000564C9"/>
    <w:rsid w:val="00056833"/>
    <w:rsid w:val="00062E4A"/>
    <w:rsid w:val="000670A5"/>
    <w:rsid w:val="0007048C"/>
    <w:rsid w:val="00072224"/>
    <w:rsid w:val="000736AB"/>
    <w:rsid w:val="00073CEA"/>
    <w:rsid w:val="00074CDD"/>
    <w:rsid w:val="0007706B"/>
    <w:rsid w:val="0008242F"/>
    <w:rsid w:val="00093B8A"/>
    <w:rsid w:val="000A0AED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B6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B3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02B9"/>
    <w:rsid w:val="001B1257"/>
    <w:rsid w:val="001B1415"/>
    <w:rsid w:val="001B484F"/>
    <w:rsid w:val="001B7378"/>
    <w:rsid w:val="001B7D4F"/>
    <w:rsid w:val="001C0302"/>
    <w:rsid w:val="001C6C49"/>
    <w:rsid w:val="001D19C5"/>
    <w:rsid w:val="001D4B64"/>
    <w:rsid w:val="001D6B50"/>
    <w:rsid w:val="001D7254"/>
    <w:rsid w:val="001E52E4"/>
    <w:rsid w:val="001E6E28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C25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0AC9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2FF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5BCD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38E8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0BFC"/>
    <w:rsid w:val="003A1779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A36"/>
    <w:rsid w:val="003F2D21"/>
    <w:rsid w:val="003F5439"/>
    <w:rsid w:val="004076E9"/>
    <w:rsid w:val="0041256F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411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2096"/>
    <w:rsid w:val="004E6955"/>
    <w:rsid w:val="004F68D5"/>
    <w:rsid w:val="004F7A83"/>
    <w:rsid w:val="00503E82"/>
    <w:rsid w:val="00504B83"/>
    <w:rsid w:val="00505644"/>
    <w:rsid w:val="005057E0"/>
    <w:rsid w:val="005104C0"/>
    <w:rsid w:val="0051112D"/>
    <w:rsid w:val="00513ED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B79CE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3E6D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2AEA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E5F87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0CB6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158"/>
    <w:rsid w:val="008A25A6"/>
    <w:rsid w:val="008A7673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0180"/>
    <w:rsid w:val="008F28B1"/>
    <w:rsid w:val="008F3CD8"/>
    <w:rsid w:val="008F7B5F"/>
    <w:rsid w:val="0090455C"/>
    <w:rsid w:val="00906BD1"/>
    <w:rsid w:val="009105E1"/>
    <w:rsid w:val="0091078D"/>
    <w:rsid w:val="0091793A"/>
    <w:rsid w:val="00923596"/>
    <w:rsid w:val="009246DD"/>
    <w:rsid w:val="0093431C"/>
    <w:rsid w:val="0093565D"/>
    <w:rsid w:val="00940667"/>
    <w:rsid w:val="00941128"/>
    <w:rsid w:val="0094173F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5B5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384E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033"/>
    <w:rsid w:val="00A31FDE"/>
    <w:rsid w:val="00A32674"/>
    <w:rsid w:val="00A32D87"/>
    <w:rsid w:val="00A403C5"/>
    <w:rsid w:val="00A41940"/>
    <w:rsid w:val="00A41BEA"/>
    <w:rsid w:val="00A44878"/>
    <w:rsid w:val="00A4533F"/>
    <w:rsid w:val="00A4585A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1117"/>
    <w:rsid w:val="00AB3F38"/>
    <w:rsid w:val="00AB76C8"/>
    <w:rsid w:val="00AC107F"/>
    <w:rsid w:val="00AC21A5"/>
    <w:rsid w:val="00AC62CF"/>
    <w:rsid w:val="00AD07E7"/>
    <w:rsid w:val="00AD28CB"/>
    <w:rsid w:val="00AD2C3F"/>
    <w:rsid w:val="00AD540E"/>
    <w:rsid w:val="00AE1168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288B"/>
    <w:rsid w:val="00B82B8B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D7D3B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031"/>
    <w:rsid w:val="00C0754E"/>
    <w:rsid w:val="00C07B27"/>
    <w:rsid w:val="00C07DDD"/>
    <w:rsid w:val="00C20594"/>
    <w:rsid w:val="00C231BE"/>
    <w:rsid w:val="00C243CD"/>
    <w:rsid w:val="00C24770"/>
    <w:rsid w:val="00C257D4"/>
    <w:rsid w:val="00C33D57"/>
    <w:rsid w:val="00C3593E"/>
    <w:rsid w:val="00C3692A"/>
    <w:rsid w:val="00C410EF"/>
    <w:rsid w:val="00C47403"/>
    <w:rsid w:val="00C47710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7342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459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113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6F9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3A30"/>
    <w:rsid w:val="00E97626"/>
    <w:rsid w:val="00EA0230"/>
    <w:rsid w:val="00EA0CEC"/>
    <w:rsid w:val="00EA28E1"/>
    <w:rsid w:val="00EA2DCA"/>
    <w:rsid w:val="00EA358E"/>
    <w:rsid w:val="00EA39BB"/>
    <w:rsid w:val="00EA50F6"/>
    <w:rsid w:val="00EB05FA"/>
    <w:rsid w:val="00EB0B8B"/>
    <w:rsid w:val="00EB0E22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E36EB"/>
    <w:rsid w:val="00EF30AB"/>
    <w:rsid w:val="00EF617D"/>
    <w:rsid w:val="00F03BBE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3A0A"/>
    <w:rsid w:val="00F645F8"/>
    <w:rsid w:val="00F74C9B"/>
    <w:rsid w:val="00F800D7"/>
    <w:rsid w:val="00F8229C"/>
    <w:rsid w:val="00F9042A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6E28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90107-1A1A-4179-8800-41948EA7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4</cp:revision>
  <cp:lastPrinted>2020-02-24T13:03:00Z</cp:lastPrinted>
  <dcterms:created xsi:type="dcterms:W3CDTF">2023-10-25T08:25:00Z</dcterms:created>
  <dcterms:modified xsi:type="dcterms:W3CDTF">2023-10-25T10:34:00Z</dcterms:modified>
</cp:coreProperties>
</file>