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83CA" w14:textId="77777777" w:rsidR="000B200D" w:rsidRPr="004A52F9" w:rsidRDefault="000B200D" w:rsidP="000B200D">
      <w:pPr>
        <w:pStyle w:val="Titolo21"/>
        <w:spacing w:before="0"/>
        <w:ind w:left="0" w:right="-21"/>
      </w:pPr>
      <w:bookmarkStart w:id="0" w:name="_Hlk51138843"/>
      <w:bookmarkEnd w:id="0"/>
      <w:r w:rsidRPr="000B200D">
        <w:rPr>
          <w:noProof/>
          <w:color w:val="A0312E"/>
          <w:sz w:val="24"/>
          <w:szCs w:val="24"/>
        </w:rPr>
        <w:drawing>
          <wp:inline distT="0" distB="0" distL="0" distR="0" wp14:anchorId="048EC2CE" wp14:editId="26D6F8A6">
            <wp:extent cx="9073515" cy="184320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18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00D">
        <w:rPr>
          <w:sz w:val="24"/>
          <w:szCs w:val="24"/>
        </w:rPr>
        <w:t xml:space="preserve"> </w:t>
      </w:r>
      <w:r w:rsidRPr="004A52F9">
        <w:t xml:space="preserve">Programmazione dipartimentale di Italiano </w:t>
      </w:r>
    </w:p>
    <w:p w14:paraId="595A8D3E" w14:textId="0FF3486B" w:rsidR="000B200D" w:rsidRPr="004A52F9" w:rsidRDefault="000B200D" w:rsidP="000B200D">
      <w:pPr>
        <w:pStyle w:val="Titolo21"/>
        <w:spacing w:before="0"/>
        <w:ind w:left="0" w:right="-21"/>
      </w:pPr>
      <w:r w:rsidRPr="004A52F9">
        <w:t>A.S. 202</w:t>
      </w:r>
      <w:r w:rsidR="001E5AFE">
        <w:t>2</w:t>
      </w:r>
      <w:r w:rsidRPr="004A52F9">
        <w:t>/2</w:t>
      </w:r>
      <w:r w:rsidR="001E5AFE">
        <w:t>3</w:t>
      </w:r>
    </w:p>
    <w:p w14:paraId="01E9695B" w14:textId="77777777" w:rsidR="000B200D" w:rsidRPr="004A52F9" w:rsidRDefault="000B200D" w:rsidP="000B200D">
      <w:pPr>
        <w:pStyle w:val="Titolo21"/>
        <w:spacing w:before="0"/>
        <w:ind w:left="4961" w:right="4820"/>
        <w:rPr>
          <w:b/>
          <w:bCs/>
        </w:rPr>
      </w:pPr>
      <w:r w:rsidRPr="004A52F9">
        <w:rPr>
          <w:b/>
          <w:bCs/>
        </w:rPr>
        <w:t>CLASSE I SEZ. …</w:t>
      </w:r>
    </w:p>
    <w:p w14:paraId="727B75C3" w14:textId="77777777" w:rsidR="000B200D" w:rsidRPr="004A52F9" w:rsidRDefault="000B200D" w:rsidP="000B200D">
      <w:pPr>
        <w:pStyle w:val="Titolo21"/>
        <w:spacing w:before="0"/>
        <w:ind w:left="4961" w:right="4820"/>
      </w:pPr>
      <w:r w:rsidRPr="004A52F9">
        <w:rPr>
          <w:b/>
          <w:bCs/>
        </w:rPr>
        <w:t>Docente</w:t>
      </w:r>
      <w:r w:rsidRPr="004A52F9">
        <w:t xml:space="preserve"> …………</w:t>
      </w:r>
      <w:proofErr w:type="gramStart"/>
      <w:r w:rsidRPr="004A52F9">
        <w:t>…….</w:t>
      </w:r>
      <w:proofErr w:type="gramEnd"/>
      <w:r w:rsidRPr="004A52F9">
        <w:t>.</w:t>
      </w:r>
    </w:p>
    <w:p w14:paraId="0561B268" w14:textId="77777777" w:rsidR="000B200D" w:rsidRPr="000B200D" w:rsidRDefault="000B200D" w:rsidP="000B200D">
      <w:pPr>
        <w:rPr>
          <w:rFonts w:ascii="Times New Roman" w:hAnsi="Times New Roman" w:cs="Times New Roman"/>
          <w:b/>
          <w:sz w:val="24"/>
          <w:szCs w:val="24"/>
        </w:rPr>
      </w:pPr>
    </w:p>
    <w:p w14:paraId="1005EDDE" w14:textId="77777777" w:rsidR="000B200D" w:rsidRPr="000B200D" w:rsidRDefault="000B200D" w:rsidP="000B200D">
      <w:pPr>
        <w:spacing w:line="295" w:lineRule="auto"/>
        <w:ind w:left="142" w:right="127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 programmazione disciplinare di italiano, nata dalla piena condivisione all’interno del dipartimento di lettere, recepisce, oltre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alle competenze di comunicazione nella madrelingua, le competenze chiave di cittadinanza trasversali a tutte le discipline.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Pertanto,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nella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valutazione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complessiva,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terrà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seguenti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competenze: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ad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spirito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imprenditorialità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iniziativa,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sociali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civiche,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consapevolezza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ed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espressione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culturale,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digitali.</w:t>
      </w:r>
    </w:p>
    <w:p w14:paraId="4E8305F6" w14:textId="77777777" w:rsidR="000B200D" w:rsidRPr="000B200D" w:rsidRDefault="000B200D" w:rsidP="000B200D">
      <w:pPr>
        <w:spacing w:line="313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gradualità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annualità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fasce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è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data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da:</w:t>
      </w:r>
    </w:p>
    <w:p w14:paraId="13887D92" w14:textId="77777777" w:rsidR="000B200D" w:rsidRPr="000B200D" w:rsidRDefault="000B200D" w:rsidP="000B200D">
      <w:pPr>
        <w:pStyle w:val="Corpotesto"/>
        <w:spacing w:before="7"/>
      </w:pPr>
    </w:p>
    <w:p w14:paraId="7645FD49" w14:textId="77777777" w:rsidR="000B200D" w:rsidRPr="000B200D" w:rsidRDefault="000B200D" w:rsidP="000B200D">
      <w:pPr>
        <w:pStyle w:val="Paragrafoelenco"/>
        <w:numPr>
          <w:ilvl w:val="0"/>
          <w:numId w:val="1"/>
        </w:numPr>
        <w:shd w:val="clear" w:color="auto" w:fill="FFFFFF" w:themeFill="background1"/>
        <w:tabs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testi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generi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complessità;</w:t>
      </w:r>
    </w:p>
    <w:p w14:paraId="7612E30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8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tempi;</w:t>
      </w:r>
    </w:p>
    <w:p w14:paraId="4D9BCFE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quantità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operazioni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richieste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valutate.</w:t>
      </w:r>
    </w:p>
    <w:p w14:paraId="6D843E83" w14:textId="77777777" w:rsidR="000B200D" w:rsidRPr="000B200D" w:rsidRDefault="000B200D" w:rsidP="000B200D">
      <w:pPr>
        <w:pStyle w:val="Corpotesto"/>
        <w:spacing w:before="3"/>
      </w:pPr>
    </w:p>
    <w:p w14:paraId="055F271F" w14:textId="77777777" w:rsidR="000B200D" w:rsidRPr="000B200D" w:rsidRDefault="000B200D" w:rsidP="000B200D">
      <w:pPr>
        <w:spacing w:before="100"/>
        <w:ind w:left="232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dipartimentale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rappresenta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il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documento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cui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ogni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riferimento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delineare</w:t>
      </w:r>
    </w:p>
    <w:p w14:paraId="2E6C89BC" w14:textId="162FC11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propria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calibrata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esigenze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tempi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specifiche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personali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scelte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didattiche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</w:t>
      </w:r>
      <w:r w:rsidRPr="000B2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docente.</w:t>
      </w:r>
    </w:p>
    <w:p w14:paraId="410F47A0" w14:textId="023BAEC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46ACC01D" w14:textId="7777777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68D59F0C" w14:textId="77777777" w:rsidR="000B200D" w:rsidRPr="004A52F9" w:rsidRDefault="000B200D" w:rsidP="000B200D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ANALISI DELLA SITUAZIONE DI PARTENZA</w:t>
      </w:r>
    </w:p>
    <w:p w14:paraId="6643794E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45919F65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La situazione di partenza degli alunni (vedi allegato n°……) è stata rilevata mediante:</w:t>
      </w:r>
    </w:p>
    <w:p w14:paraId="7E9CBB68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lastRenderedPageBreak/>
        <w:t>informazioni sugli studi precedenti ricevute dalla Scuola Primaria (classe I) o dalla classe di provenienza (classe II e III);</w:t>
      </w:r>
    </w:p>
    <w:p w14:paraId="5DCE7D31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svolgimento di prove di ingresso concordate con tutti gli insegnanti del </w:t>
      </w:r>
      <w:proofErr w:type="spellStart"/>
      <w:r w:rsidRPr="000B200D">
        <w:rPr>
          <w:rFonts w:ascii="Times New Roman" w:eastAsia="Arial" w:hAnsi="Times New Roman" w:cs="Times New Roman"/>
          <w:sz w:val="24"/>
          <w:szCs w:val="24"/>
        </w:rPr>
        <w:t>CdC</w:t>
      </w:r>
      <w:proofErr w:type="spellEnd"/>
      <w:r w:rsidRPr="000B200D">
        <w:rPr>
          <w:rFonts w:ascii="Times New Roman" w:eastAsia="Arial" w:hAnsi="Times New Roman" w:cs="Times New Roman"/>
          <w:sz w:val="24"/>
          <w:szCs w:val="24"/>
        </w:rPr>
        <w:t>;</w:t>
      </w:r>
    </w:p>
    <w:p w14:paraId="55A596BE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osservazioni sistematiche;</w:t>
      </w:r>
    </w:p>
    <w:p w14:paraId="4C94DDF9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colloqui orali.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8"/>
        <w:gridCol w:w="3718"/>
        <w:gridCol w:w="2799"/>
      </w:tblGrid>
      <w:tr w:rsidR="000B200D" w:rsidRPr="000B200D" w14:paraId="5CE51642" w14:textId="77777777" w:rsidTr="004A52F9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8954" w14:textId="77777777" w:rsidR="000B200D" w:rsidRPr="004A52F9" w:rsidRDefault="000B200D" w:rsidP="00916F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 w:eastAsia="en-US"/>
              </w:rPr>
            </w:pPr>
            <w:r w:rsidRPr="004A52F9">
              <w:rPr>
                <w:rFonts w:ascii="Times New Roman" w:hAnsi="Times New Roman" w:cs="Times New Roman"/>
                <w:b/>
                <w:color w:val="4472C4" w:themeColor="accent1"/>
                <w:sz w:val="32"/>
                <w:szCs w:val="32"/>
                <w:lang w:val="en-US" w:eastAsia="en-US"/>
              </w:rPr>
              <w:t>SITUAZIONE DI PARTENZA</w:t>
            </w:r>
          </w:p>
        </w:tc>
      </w:tr>
      <w:tr w:rsidR="000B200D" w:rsidRPr="000B200D" w14:paraId="520F58DB" w14:textId="77777777" w:rsidTr="004A52F9">
        <w:trPr>
          <w:trHeight w:val="421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CB66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LIVELLO DELLA CLASSE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F7B2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TIPOLOGIA DI ATTEGGIAMENTO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5A3B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OSSERVAZIONI</w:t>
            </w:r>
          </w:p>
        </w:tc>
      </w:tr>
      <w:tr w:rsidR="000B200D" w:rsidRPr="000B200D" w14:paraId="75554B11" w14:textId="77777777" w:rsidTr="004A52F9">
        <w:trPr>
          <w:trHeight w:val="978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814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–alto        □</w:t>
            </w:r>
          </w:p>
          <w:p w14:paraId="2F32AE09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                □</w:t>
            </w:r>
          </w:p>
          <w:p w14:paraId="464B4FC8" w14:textId="77777777" w:rsidR="000B200D" w:rsidRPr="000B200D" w:rsidRDefault="000B200D" w:rsidP="00916FC2">
            <w:pPr>
              <w:tabs>
                <w:tab w:val="left" w:pos="1685"/>
                <w:tab w:val="left" w:pos="171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–basso     □</w:t>
            </w:r>
          </w:p>
          <w:p w14:paraId="5240948E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Basso                  □</w:t>
            </w:r>
          </w:p>
          <w:p w14:paraId="128FF0D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449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Vivace</w:t>
            </w:r>
          </w:p>
          <w:p w14:paraId="6C5307D6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Tranquilla</w:t>
            </w:r>
          </w:p>
          <w:p w14:paraId="48607D8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Collaborativa</w:t>
            </w:r>
            <w:r w:rsidRPr="000B20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8BD57C6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Passiva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  <w:p w14:paraId="52DD20B1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Problematica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175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04594EA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12B773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2B8A7B2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AA3B4A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</w:tc>
      </w:tr>
      <w:tr w:rsidR="000B200D" w:rsidRPr="000B200D" w14:paraId="65E0F1BD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CF92" w14:textId="77777777" w:rsidR="000B200D" w:rsidRPr="000B200D" w:rsidRDefault="000B200D" w:rsidP="00916FC2">
            <w:pPr>
              <w:pStyle w:val="Titolo3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sz w:val="24"/>
                <w:szCs w:val="24"/>
              </w:rPr>
              <w:t xml:space="preserve">FASCE DI LIVELLO COGNITIVO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2B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Intervento (P-A-C-R-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Sost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2C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200D" w:rsidRPr="000B200D" w14:paraId="2747221E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CC3" w14:textId="77777777" w:rsidR="000B200D" w:rsidRPr="000B200D" w:rsidRDefault="000B200D" w:rsidP="00916F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A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(alta 9-10):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alunni che dalle prove di ingresso, osservazioni sistematiche, ecc. risultano avere una preparazione di base più che adeguata, 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capacità di comprensione, dimostrano autonomia, impegno e interesse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e quindi raggiungono competenze mature)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3E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Ampliamento</w:t>
            </w:r>
            <w:proofErr w:type="spellEnd"/>
          </w:p>
          <w:p w14:paraId="53E0004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AC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D4EC625" w14:textId="77777777" w:rsidTr="004A52F9">
        <w:trPr>
          <w:trHeight w:val="707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E9F" w14:textId="6898CBD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B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(media </w:t>
            </w:r>
            <w:r w:rsidR="0077485F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7-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8):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una adeguata preparazione di base e impegno </w:t>
            </w:r>
            <w:proofErr w:type="gramStart"/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costante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quindi</w:t>
            </w:r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raggiungono competenze adeguate.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CAB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</w:p>
          <w:p w14:paraId="075A0CF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F8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61083FB4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112" w14:textId="18FF31AB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C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(medio-bassa 6):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accettabile   ma impegno ed interesse non sempre costanti per cui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risultano raggiungere competenze più che sufficienti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242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</w:p>
          <w:p w14:paraId="4727950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A9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4702543B" w14:textId="77777777" w:rsidTr="004A52F9">
        <w:trPr>
          <w:trHeight w:val="409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BC9A" w14:textId="77777777" w:rsidR="000B200D" w:rsidRPr="000B200D" w:rsidRDefault="000B200D" w:rsidP="00916FC2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D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(bassa 4-5):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di base lacunosa, capacità scarse, impegno non costante e/o interesse superficiale per cui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risultano raggiungere competenze non adeguate e modeste.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C1D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Sostegno</w:t>
            </w:r>
            <w:proofErr w:type="spellEnd"/>
          </w:p>
          <w:p w14:paraId="2FD358E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3FD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28EE3BE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34A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CASI PARTICOLARI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alunni conoscenze ed abilità carenti; metodo di lavoro da acquisire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912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14:paraId="3D6FBFB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Sostegno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45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05252381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978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CASI PARTICOLARI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1D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71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E8E6D0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24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14C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DSA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0A3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N. </w:t>
            </w:r>
          </w:p>
        </w:tc>
      </w:tr>
      <w:tr w:rsidR="000B200D" w:rsidRPr="000B200D" w14:paraId="48DF2FEC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38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82D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DISTURBI COMPORTAMENTO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CCD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  <w:tr w:rsidR="000B200D" w:rsidRPr="000B200D" w14:paraId="0EA4BAB9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15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F7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DIVERSAMENTE ABILI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DB7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</w:tbl>
    <w:p w14:paraId="07E2C74F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2DD2863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00748C9C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9"/>
        <w:gridCol w:w="6662"/>
        <w:gridCol w:w="3969"/>
      </w:tblGrid>
      <w:tr w:rsidR="000B200D" w:rsidRPr="000B200D" w14:paraId="6CCCC617" w14:textId="77777777" w:rsidTr="00916FC2">
        <w:tc>
          <w:tcPr>
            <w:tcW w:w="4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42E3DD" w14:textId="77777777" w:rsidR="000B200D" w:rsidRPr="000B200D" w:rsidRDefault="000B200D" w:rsidP="00916F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Obiettivi minimi</w:t>
            </w:r>
          </w:p>
          <w:p w14:paraId="2B2C48B0" w14:textId="77777777" w:rsidR="000B200D" w:rsidRPr="000B200D" w:rsidRDefault="000B200D" w:rsidP="00916F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ASCOLTARE E PARLAR</w:t>
            </w:r>
            <w:r w:rsidRPr="000B200D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</w:p>
          <w:p w14:paraId="5CED5E24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Prestare attenzione ad un messaggio per un breve periodo di tempo</w:t>
            </w:r>
          </w:p>
          <w:p w14:paraId="1941773D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Cogliere il senso generale dell’argomento rispondendo in modo appropriato a semplici quesiti </w:t>
            </w:r>
          </w:p>
          <w:p w14:paraId="7F882D62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Esporre esperienze personali in modo comprensibile</w:t>
            </w:r>
          </w:p>
          <w:p w14:paraId="2641FAB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LEGGERE</w:t>
            </w:r>
          </w:p>
          <w:p w14:paraId="4C3C30E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Leggere e comprendere il </w:t>
            </w:r>
            <w:proofErr w:type="gram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contenuto  di</w:t>
            </w:r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un breve testo</w:t>
            </w:r>
          </w:p>
          <w:p w14:paraId="3C2CA90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Rispondere a domande semplici sul testo</w:t>
            </w:r>
          </w:p>
          <w:p w14:paraId="185DDB6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SCRIVERE</w:t>
            </w:r>
          </w:p>
          <w:p w14:paraId="63B687B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Rispettare le regole ortografiche</w:t>
            </w:r>
          </w:p>
          <w:p w14:paraId="6C8118A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Costruire </w:t>
            </w:r>
            <w:proofErr w:type="gram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testi  comprensibili</w:t>
            </w:r>
            <w:proofErr w:type="gramEnd"/>
          </w:p>
          <w:p w14:paraId="2F9C6A3C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RIFLETTERE SULLA LINGUA</w:t>
            </w:r>
          </w:p>
          <w:p w14:paraId="1EA43B1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Riconoscere </w:t>
            </w:r>
            <w:proofErr w:type="gram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le  parti</w:t>
            </w:r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variabili della lingua</w:t>
            </w:r>
          </w:p>
          <w:p w14:paraId="1D7AC8A7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0817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3810F" w14:textId="77777777" w:rsidR="000B200D" w:rsidRPr="000B200D" w:rsidRDefault="000B200D" w:rsidP="00916F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Obiettivi intermedi</w:t>
            </w:r>
          </w:p>
          <w:p w14:paraId="021AD33A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ASCOLTARE E PARLARE</w:t>
            </w:r>
          </w:p>
          <w:p w14:paraId="5A260314" w14:textId="77777777" w:rsidR="000B200D" w:rsidRPr="000B200D" w:rsidRDefault="000B200D" w:rsidP="00916FC2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Prestare attenzione ad un messaggio</w:t>
            </w:r>
          </w:p>
          <w:p w14:paraId="7F50FA25" w14:textId="77777777" w:rsidR="000B200D" w:rsidRPr="000B200D" w:rsidRDefault="000B200D" w:rsidP="00916FC2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Cogliere il senso generale dell’argomento rispondendo in modo appropriato ai quesiti proposti</w:t>
            </w:r>
          </w:p>
          <w:p w14:paraId="60995327" w14:textId="77777777" w:rsidR="000B200D" w:rsidRPr="000B200D" w:rsidRDefault="000B200D" w:rsidP="00916FC2">
            <w:pPr>
              <w:tabs>
                <w:tab w:val="left" w:pos="6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Esporre esperienze personali in modo chiaro</w:t>
            </w:r>
          </w:p>
          <w:p w14:paraId="7517E6CA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LEGGERE</w:t>
            </w:r>
          </w:p>
          <w:p w14:paraId="30FDDB9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Leggere in modo scorrevole</w:t>
            </w:r>
          </w:p>
          <w:p w14:paraId="15DE857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Comprendere il contenuto di un testo individuandone gli elementi fondamentali</w:t>
            </w:r>
          </w:p>
          <w:p w14:paraId="14B36DB1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Rispondere a domande specifiche sul testo</w:t>
            </w:r>
          </w:p>
          <w:p w14:paraId="4283E702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SCRIVERE</w:t>
            </w:r>
          </w:p>
          <w:p w14:paraId="59420B0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Rispettare le regole ortografiche</w:t>
            </w:r>
          </w:p>
          <w:p w14:paraId="55AEA49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Produrre testi e comprensibili</w:t>
            </w:r>
          </w:p>
          <w:p w14:paraId="27ED683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RIFLETTERE SULLA LINGUA</w:t>
            </w:r>
          </w:p>
          <w:p w14:paraId="59C499CA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Riconoscere le parti variabili e invariabili della lingua</w:t>
            </w:r>
          </w:p>
          <w:p w14:paraId="664CCBF9" w14:textId="77777777" w:rsidR="000B200D" w:rsidRPr="000B200D" w:rsidRDefault="000B200D" w:rsidP="00916FC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B39F762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9D441F7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F398FE" w14:textId="77777777" w:rsidR="000B200D" w:rsidRPr="000B200D" w:rsidRDefault="000B200D" w:rsidP="00916F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Obiettivi per l’eccellenza</w:t>
            </w:r>
          </w:p>
          <w:p w14:paraId="32411035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ASCOLTARE E PARLARE</w:t>
            </w:r>
          </w:p>
          <w:p w14:paraId="0517831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Selezionare le parti significative di un messaggio</w:t>
            </w:r>
          </w:p>
          <w:p w14:paraId="720DE2C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Esporre esperienze personali in modo articolato</w:t>
            </w:r>
          </w:p>
          <w:p w14:paraId="19C1ADB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LEGGERE</w:t>
            </w:r>
          </w:p>
          <w:p w14:paraId="3631C242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Leggere ad alta voce in modo espressivo testi noti</w:t>
            </w:r>
          </w:p>
          <w:p w14:paraId="2DF63F1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Comprendere gli elementi caratterizzanti il testo narrativo letterario e </w:t>
            </w:r>
            <w:proofErr w:type="gram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DEF20D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SCRIVERE</w:t>
            </w:r>
          </w:p>
          <w:p w14:paraId="35F8CC5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Produrre testi </w:t>
            </w:r>
            <w:proofErr w:type="gram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corretti,  pertinenti</w:t>
            </w:r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alla richiesta e articolati</w:t>
            </w:r>
          </w:p>
          <w:p w14:paraId="24C4FE5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RIFLETTERE SULLA LINGUA</w:t>
            </w:r>
          </w:p>
          <w:p w14:paraId="345E921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Saper analizzare ed utilizzare le parti del testo</w:t>
            </w:r>
          </w:p>
          <w:p w14:paraId="2B18776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A1AA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D84942" w14:textId="77777777" w:rsidR="000B200D" w:rsidRPr="000B200D" w:rsidRDefault="000B200D" w:rsidP="000B200D">
      <w:pPr>
        <w:pStyle w:val="TableParagraph"/>
        <w:spacing w:line="268" w:lineRule="exact"/>
        <w:ind w:left="761"/>
        <w:rPr>
          <w:rFonts w:ascii="Times New Roman" w:hAnsi="Times New Roman" w:cs="Times New Roman"/>
          <w:b/>
          <w:sz w:val="24"/>
          <w:szCs w:val="24"/>
        </w:rPr>
      </w:pPr>
    </w:p>
    <w:p w14:paraId="7ED18C8C" w14:textId="77777777" w:rsidR="003F0C40" w:rsidRPr="00D83613" w:rsidRDefault="003F0C40" w:rsidP="003F0C40">
      <w:pPr>
        <w:rPr>
          <w:rFonts w:ascii="Times New Roman" w:hAnsi="Times New Roman" w:cs="Times New Roman"/>
          <w:sz w:val="18"/>
          <w:szCs w:val="18"/>
        </w:rPr>
      </w:pPr>
      <w:r w:rsidRPr="00D83613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Contenuti </w:t>
      </w:r>
    </w:p>
    <w:p w14:paraId="4809CBD3" w14:textId="77777777" w:rsidR="003F0C40" w:rsidRPr="00D83613" w:rsidRDefault="003F0C40" w:rsidP="003F0C40">
      <w:pPr>
        <w:spacing w:before="57"/>
        <w:rPr>
          <w:rFonts w:ascii="Times New Roman" w:hAnsi="Times New Roman" w:cs="Times New Roman"/>
          <w:sz w:val="18"/>
          <w:szCs w:val="18"/>
        </w:rPr>
      </w:pPr>
      <w:r w:rsidRPr="00D83613">
        <w:rPr>
          <w:rFonts w:ascii="Times New Roman" w:hAnsi="Times New Roman" w:cs="Times New Roman"/>
          <w:sz w:val="18"/>
          <w:szCs w:val="18"/>
        </w:rPr>
        <w:t>Gli argomenti di studio che verranno trattati seguiranno le proposte dei testi in adozione</w:t>
      </w:r>
    </w:p>
    <w:p w14:paraId="3ADD25F5" w14:textId="77777777" w:rsidR="003F0C40" w:rsidRPr="00D83613" w:rsidRDefault="003F0C40" w:rsidP="003F0C40">
      <w:pPr>
        <w:spacing w:before="57"/>
        <w:rPr>
          <w:rFonts w:ascii="Times New Roman" w:hAnsi="Times New Roman" w:cs="Times New Roman"/>
          <w:sz w:val="18"/>
          <w:szCs w:val="18"/>
        </w:rPr>
      </w:pPr>
      <w:r w:rsidRPr="00D83613">
        <w:rPr>
          <w:rFonts w:ascii="Times New Roman" w:hAnsi="Times New Roman" w:cs="Times New Roman"/>
          <w:sz w:val="18"/>
          <w:szCs w:val="18"/>
        </w:rPr>
        <w:t>N.B. Ogni insegnante adeguerà la scansione temporale degli argomenti alle esigenze del gruppo classe</w:t>
      </w:r>
    </w:p>
    <w:p w14:paraId="3BC48FE8" w14:textId="77777777" w:rsidR="003F0C40" w:rsidRDefault="003F0C40" w:rsidP="000B200D">
      <w:pPr>
        <w:pStyle w:val="TableParagraph"/>
        <w:spacing w:line="268" w:lineRule="exact"/>
        <w:ind w:left="761"/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</w:p>
    <w:p w14:paraId="327F27D8" w14:textId="07CC1815" w:rsidR="000B200D" w:rsidRPr="000B200D" w:rsidRDefault="000B200D" w:rsidP="000B200D">
      <w:pPr>
        <w:pStyle w:val="TableParagraph"/>
        <w:spacing w:line="268" w:lineRule="exact"/>
        <w:ind w:left="761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Macrocompetenza</w:t>
      </w:r>
      <w:proofErr w:type="spellEnd"/>
      <w:r w:rsidRPr="004A52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200D">
        <w:rPr>
          <w:rFonts w:ascii="Times New Roman" w:hAnsi="Times New Roman" w:cs="Times New Roman"/>
          <w:i/>
          <w:sz w:val="24"/>
          <w:szCs w:val="24"/>
        </w:rPr>
        <w:t>(dal profilo dello studente)</w:t>
      </w:r>
    </w:p>
    <w:p w14:paraId="53284C27" w14:textId="77777777" w:rsidR="000B200D" w:rsidRPr="000B200D" w:rsidRDefault="000B200D" w:rsidP="000B200D">
      <w:pPr>
        <w:pStyle w:val="TableParagraph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14:paraId="4BFE6755" w14:textId="77777777" w:rsidR="000B200D" w:rsidRPr="000B200D" w:rsidRDefault="000B200D" w:rsidP="000B200D">
      <w:pPr>
        <w:pStyle w:val="TableParagraph"/>
        <w:spacing w:line="276" w:lineRule="auto"/>
        <w:ind w:right="57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Ha una padronanza della lingua italiana tale da consentirgli di comprendere enunciati e testi di una certa complessità, di esprimere le proprie idee, di adottare un registro linguistico appropriato alle diverse situazioni.</w:t>
      </w:r>
    </w:p>
    <w:p w14:paraId="79CF08AF" w14:textId="77777777" w:rsidR="000B200D" w:rsidRPr="000B200D" w:rsidRDefault="000B200D" w:rsidP="000B200D">
      <w:pPr>
        <w:pStyle w:val="TableParagraph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14:paraId="168D157E" w14:textId="77777777" w:rsidR="000B200D" w:rsidRPr="000B200D" w:rsidRDefault="000B200D" w:rsidP="000B200D">
      <w:pPr>
        <w:pStyle w:val="TableParagraph"/>
        <w:spacing w:line="276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 xml:space="preserve">Possiede un patrimonio organico di conoscenze e nozioni di base ed è allo stesso tempo capace di ricercare e di procurarsi velocemente nuove informazioni ed impegnarsi in nuovi apprendimenti anche in modo </w:t>
      </w:r>
      <w:proofErr w:type="gramStart"/>
      <w:r w:rsidRPr="000B200D">
        <w:rPr>
          <w:rFonts w:ascii="Times New Roman" w:hAnsi="Times New Roman" w:cs="Times New Roman"/>
          <w:sz w:val="24"/>
          <w:szCs w:val="24"/>
        </w:rPr>
        <w:t>autonomo.(</w:t>
      </w:r>
      <w:proofErr w:type="gramEnd"/>
      <w:r w:rsidRPr="000B200D">
        <w:rPr>
          <w:rFonts w:ascii="Times New Roman" w:hAnsi="Times New Roman" w:cs="Times New Roman"/>
          <w:sz w:val="24"/>
          <w:szCs w:val="24"/>
        </w:rPr>
        <w:t>imparare ad imparare).</w:t>
      </w:r>
    </w:p>
    <w:p w14:paraId="3D7E3640" w14:textId="77777777" w:rsidR="000B200D" w:rsidRPr="000B200D" w:rsidRDefault="000B200D" w:rsidP="000B200D">
      <w:pPr>
        <w:pStyle w:val="TableParagraph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14:paraId="2DF406EC" w14:textId="77777777" w:rsidR="000B200D" w:rsidRPr="000B200D" w:rsidRDefault="000B200D" w:rsidP="000B200D">
      <w:pPr>
        <w:pStyle w:val="TableParagraph"/>
        <w:spacing w:line="276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 xml:space="preserve">Dimostra originalità e spirito di iniziativa. Si assume le proprie responsabilità, chiede aiuto quando si trova in difficoltà e sa fornire aiuto a chi lo chiede. È disposto ad analizzare se stesso e a misurarsi con le novità e gli </w:t>
      </w:r>
      <w:proofErr w:type="gramStart"/>
      <w:r w:rsidRPr="000B200D">
        <w:rPr>
          <w:rFonts w:ascii="Times New Roman" w:hAnsi="Times New Roman" w:cs="Times New Roman"/>
          <w:sz w:val="24"/>
          <w:szCs w:val="24"/>
        </w:rPr>
        <w:t>imprevisti(</w:t>
      </w:r>
      <w:proofErr w:type="gramEnd"/>
      <w:r w:rsidRPr="000B200D">
        <w:rPr>
          <w:rFonts w:ascii="Times New Roman" w:hAnsi="Times New Roman" w:cs="Times New Roman"/>
          <w:sz w:val="24"/>
          <w:szCs w:val="24"/>
        </w:rPr>
        <w:t>Spirito di iniziativa ed imprenditorialità)</w:t>
      </w:r>
    </w:p>
    <w:p w14:paraId="05BA6521" w14:textId="77777777" w:rsidR="000B200D" w:rsidRPr="000B200D" w:rsidRDefault="000B200D" w:rsidP="000B200D">
      <w:pPr>
        <w:pStyle w:val="TableParagraph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14:paraId="043258F4" w14:textId="73A21591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lastRenderedPageBreak/>
        <w:t>Ha consapevolezza delle proprie potenzialità e dei propri limiti. Orienta le proprie scelte in modo consapevole. Si impegna per portare a compimento il lavoro iniziato da solo o insieme ad altri. (Sociali e civiche</w:t>
      </w:r>
      <w:proofErr w:type="gramStart"/>
      <w:r w:rsidRPr="000B200D">
        <w:rPr>
          <w:rFonts w:ascii="Times New Roman" w:hAnsi="Times New Roman" w:cs="Times New Roman"/>
          <w:sz w:val="24"/>
          <w:szCs w:val="24"/>
        </w:rPr>
        <w:t>).Rispetta</w:t>
      </w:r>
      <w:proofErr w:type="gramEnd"/>
      <w:r w:rsidRPr="000B200D">
        <w:rPr>
          <w:rFonts w:ascii="Times New Roman" w:hAnsi="Times New Roman" w:cs="Times New Roman"/>
          <w:sz w:val="24"/>
          <w:szCs w:val="24"/>
        </w:rPr>
        <w:t xml:space="preserve"> le regole condivise, collabora con gli altri per la costruzione del bene comune esprimendo le proprie personali opinioni e sensibilità.</w:t>
      </w:r>
    </w:p>
    <w:p w14:paraId="1A8B2E42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687A547E" w14:textId="77777777" w:rsidR="000B200D" w:rsidRPr="004A52F9" w:rsidRDefault="000B200D" w:rsidP="004A52F9">
      <w:pPr>
        <w:pStyle w:val="TableParagraph"/>
        <w:spacing w:line="292" w:lineRule="exact"/>
        <w:rPr>
          <w:rFonts w:ascii="Times New Roman" w:hAnsi="Times New Roman" w:cs="Times New Roman"/>
          <w:i/>
          <w:sz w:val="32"/>
          <w:szCs w:val="32"/>
        </w:rPr>
      </w:pPr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Traguardo/i di competenza disciplinare</w:t>
      </w:r>
      <w:r w:rsidRPr="004A52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A52F9">
        <w:rPr>
          <w:rFonts w:ascii="Times New Roman" w:hAnsi="Times New Roman" w:cs="Times New Roman"/>
          <w:i/>
          <w:sz w:val="32"/>
          <w:szCs w:val="32"/>
        </w:rPr>
        <w:t>(dalle Indicazioni nazionali)</w:t>
      </w:r>
    </w:p>
    <w:p w14:paraId="380860A8" w14:textId="77777777" w:rsidR="000B200D" w:rsidRPr="000B200D" w:rsidRDefault="000B200D" w:rsidP="000B200D">
      <w:pPr>
        <w:pStyle w:val="TableParagraph"/>
        <w:ind w:left="0"/>
        <w:rPr>
          <w:rFonts w:ascii="Times New Roman" w:hAnsi="Times New Roman" w:cs="Times New Roman"/>
          <w:sz w:val="24"/>
          <w:szCs w:val="24"/>
        </w:rPr>
      </w:pPr>
    </w:p>
    <w:p w14:paraId="3470E2AD" w14:textId="77777777" w:rsidR="000B200D" w:rsidRPr="000B200D" w:rsidRDefault="000B200D" w:rsidP="000B200D">
      <w:pPr>
        <w:pStyle w:val="TableParagraph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Partecipa in modo efficace a scambi comunicativi con interlocutori diversi rispettando le regole della conversazione e adeguando il registro alla situazione.</w:t>
      </w:r>
    </w:p>
    <w:p w14:paraId="69B4D1EC" w14:textId="77777777" w:rsidR="000B200D" w:rsidRPr="000B200D" w:rsidRDefault="000B200D" w:rsidP="000B200D">
      <w:pPr>
        <w:pStyle w:val="TableParagraph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Interagisce in modo corretto con adulti e compagni modulando efficacemente la comunicazione a situazioni di gioco, lavoro cooperativo, comunicazione con adulti.</w:t>
      </w:r>
    </w:p>
    <w:p w14:paraId="58E64B16" w14:textId="77777777" w:rsidR="000B200D" w:rsidRPr="000B200D" w:rsidRDefault="000B200D" w:rsidP="000B200D">
      <w:pPr>
        <w:pStyle w:val="TableParagraph"/>
        <w:spacing w:line="243" w:lineRule="exact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Ascolta, comprende e ricava informazioni utili da testi “diretti” e “trasmessi”.</w:t>
      </w:r>
    </w:p>
    <w:p w14:paraId="15DB6A9B" w14:textId="77777777" w:rsidR="000B200D" w:rsidRPr="000B200D" w:rsidRDefault="000B200D" w:rsidP="000B200D">
      <w:pPr>
        <w:pStyle w:val="TableParagraph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Esprime oralmente in pubblico argomenti studiati, anche avvalendosi di ausili e supporti come cartelloni, schemi, mappe.</w:t>
      </w:r>
    </w:p>
    <w:p w14:paraId="1D956718" w14:textId="77777777" w:rsidR="000B200D" w:rsidRPr="000B200D" w:rsidRDefault="000B200D" w:rsidP="000B200D">
      <w:pPr>
        <w:pStyle w:val="TableParagraph"/>
        <w:spacing w:before="1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Ricava informazioni personali e di studio da fonti diverse: testi, manuali, ricerche in Internet, supporti multimediali, ecc.); ne ricava delle semplici sintesi che sa riferire anche con l’ausilio di mappe e schemi.</w:t>
      </w:r>
    </w:p>
    <w:p w14:paraId="07A0D2B2" w14:textId="77777777" w:rsidR="000B200D" w:rsidRPr="000B200D" w:rsidRDefault="000B200D" w:rsidP="000B200D">
      <w:pPr>
        <w:pStyle w:val="TableParagraph"/>
        <w:ind w:right="1711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Legge testi letterari di vario tipo e tipologia che sa rielaborare e sintetizzare. Scrive testi di diversa tipologia corretti e pertinenti al tema e allo scopo.</w:t>
      </w:r>
    </w:p>
    <w:p w14:paraId="3FBFBB60" w14:textId="77777777" w:rsidR="000B200D" w:rsidRPr="000B200D" w:rsidRDefault="000B200D" w:rsidP="000B200D">
      <w:pPr>
        <w:pStyle w:val="TableParagraph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Produce semplici prodotti multimediali con l’ausilio dell’insegnante e la collaborazione dei compagni. Comprende e utilizza un lessico ricco, relativa ai termini d’alto uso e di alta disponibilità; utilizza termini specialistici appresi nei campi di studio.</w:t>
      </w:r>
    </w:p>
    <w:p w14:paraId="39841B01" w14:textId="77777777" w:rsidR="000B200D" w:rsidRPr="000B200D" w:rsidRDefault="000B200D" w:rsidP="000B200D">
      <w:pPr>
        <w:pStyle w:val="TableParagraph"/>
        <w:spacing w:line="278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Usa in modo pertinente vocaboli provenienti da lingue differenti riferiti alla quotidianità o ad ambiti di tipo specialistico e ne sa riferire il significato, anche facendo leva sul contesto.</w:t>
      </w:r>
    </w:p>
    <w:p w14:paraId="3413BCF1" w14:textId="77777777" w:rsidR="000B200D" w:rsidRPr="000B200D" w:rsidRDefault="000B200D" w:rsidP="004A52F9">
      <w:pPr>
        <w:pStyle w:val="TableParagraph"/>
        <w:spacing w:line="278" w:lineRule="auto"/>
        <w:ind w:left="142" w:right="105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Utilizza con sufficiente correttezza e proprietà la morfologia e la sintassi in comunicazioni orali e scritte di diversa tipologia, anche articolando frasi complesse.</w:t>
      </w:r>
    </w:p>
    <w:p w14:paraId="30B4B707" w14:textId="6C52FEBD" w:rsidR="000B200D" w:rsidRPr="000B200D" w:rsidRDefault="000B200D" w:rsidP="004A52F9">
      <w:pPr>
        <w:ind w:left="142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 xml:space="preserve">Sa intervenire sui propri scritti operando </w:t>
      </w:r>
      <w:proofErr w:type="gramStart"/>
      <w:r w:rsidRPr="000B200D">
        <w:rPr>
          <w:rFonts w:ascii="Times New Roman" w:hAnsi="Times New Roman" w:cs="Times New Roman"/>
          <w:sz w:val="24"/>
          <w:szCs w:val="24"/>
        </w:rPr>
        <w:t>revisioni .</w:t>
      </w:r>
      <w:proofErr w:type="gramEnd"/>
    </w:p>
    <w:p w14:paraId="47038036" w14:textId="77777777" w:rsidR="000B200D" w:rsidRPr="000B200D" w:rsidRDefault="000B200D" w:rsidP="000B200D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545"/>
        <w:gridCol w:w="7894"/>
      </w:tblGrid>
      <w:tr w:rsidR="000B200D" w:rsidRPr="000B200D" w14:paraId="54E0DAFD" w14:textId="77777777" w:rsidTr="00916FC2">
        <w:trPr>
          <w:trHeight w:val="510"/>
        </w:trPr>
        <w:tc>
          <w:tcPr>
            <w:tcW w:w="2660" w:type="dxa"/>
          </w:tcPr>
          <w:p w14:paraId="355039C2" w14:textId="77777777" w:rsidR="000B200D" w:rsidRPr="000B200D" w:rsidRDefault="000B200D" w:rsidP="00916FC2">
            <w:pPr>
              <w:pStyle w:val="TableParagraph"/>
              <w:spacing w:line="292" w:lineRule="exact"/>
              <w:ind w:left="4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F9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NUCLEI TEMATICI</w:t>
            </w:r>
          </w:p>
        </w:tc>
        <w:tc>
          <w:tcPr>
            <w:tcW w:w="3545" w:type="dxa"/>
          </w:tcPr>
          <w:p w14:paraId="61C4884A" w14:textId="77777777" w:rsidR="000B200D" w:rsidRPr="000B200D" w:rsidRDefault="000B200D" w:rsidP="00916FC2">
            <w:pPr>
              <w:pStyle w:val="TableParagraph"/>
              <w:spacing w:line="292" w:lineRule="exact"/>
              <w:ind w:left="10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F9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CONOSCENZE</w:t>
            </w:r>
          </w:p>
        </w:tc>
        <w:tc>
          <w:tcPr>
            <w:tcW w:w="7894" w:type="dxa"/>
          </w:tcPr>
          <w:p w14:paraId="4BAD5D4B" w14:textId="77777777" w:rsidR="000B200D" w:rsidRPr="000B200D" w:rsidRDefault="000B200D" w:rsidP="00916FC2">
            <w:pPr>
              <w:pStyle w:val="TableParagraph"/>
              <w:spacing w:line="292" w:lineRule="exact"/>
              <w:ind w:left="62"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F9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ABILITÀ</w:t>
            </w:r>
          </w:p>
        </w:tc>
      </w:tr>
      <w:tr w:rsidR="000B200D" w:rsidRPr="000B200D" w14:paraId="411AE591" w14:textId="77777777" w:rsidTr="00916FC2">
        <w:trPr>
          <w:trHeight w:val="250"/>
        </w:trPr>
        <w:tc>
          <w:tcPr>
            <w:tcW w:w="2660" w:type="dxa"/>
            <w:tcBorders>
              <w:bottom w:val="nil"/>
            </w:tcBorders>
          </w:tcPr>
          <w:p w14:paraId="513E0675" w14:textId="77777777" w:rsidR="000B200D" w:rsidRPr="000B200D" w:rsidRDefault="000B200D" w:rsidP="00916FC2">
            <w:pPr>
              <w:pStyle w:val="TableParagraph"/>
              <w:spacing w:line="23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</w:rPr>
              <w:t>ASCOLTO/PARLATO</w:t>
            </w:r>
          </w:p>
        </w:tc>
        <w:tc>
          <w:tcPr>
            <w:tcW w:w="3545" w:type="dxa"/>
            <w:tcBorders>
              <w:bottom w:val="nil"/>
            </w:tcBorders>
          </w:tcPr>
          <w:p w14:paraId="538A9B95" w14:textId="77777777" w:rsidR="000B200D" w:rsidRPr="000B200D" w:rsidRDefault="000B200D" w:rsidP="007B734F">
            <w:pPr>
              <w:pStyle w:val="TableParagraph"/>
              <w:spacing w:line="219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Lessico fondamentale per la gestione di</w:t>
            </w:r>
          </w:p>
        </w:tc>
        <w:tc>
          <w:tcPr>
            <w:tcW w:w="7894" w:type="dxa"/>
            <w:tcBorders>
              <w:bottom w:val="nil"/>
            </w:tcBorders>
          </w:tcPr>
          <w:p w14:paraId="077F7E3F" w14:textId="77777777" w:rsidR="000B200D" w:rsidRPr="000B200D" w:rsidRDefault="000B200D" w:rsidP="00916FC2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Ascoltare testi di diverso tipo, riconoscere la fonte, lo scopo, l’argomento e le informazioni principali.</w:t>
            </w:r>
          </w:p>
        </w:tc>
      </w:tr>
      <w:tr w:rsidR="000B200D" w:rsidRPr="000B200D" w14:paraId="25833803" w14:textId="77777777" w:rsidTr="00916FC2">
        <w:trPr>
          <w:trHeight w:val="203"/>
        </w:trPr>
        <w:tc>
          <w:tcPr>
            <w:tcW w:w="2660" w:type="dxa"/>
            <w:tcBorders>
              <w:top w:val="nil"/>
              <w:bottom w:val="nil"/>
            </w:tcBorders>
          </w:tcPr>
          <w:p w14:paraId="3FE5CBBC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6DC5BFE3" w14:textId="77777777" w:rsidR="000B200D" w:rsidRPr="000B200D" w:rsidRDefault="000B200D" w:rsidP="007B734F">
            <w:pPr>
              <w:pStyle w:val="TableParagraph"/>
              <w:spacing w:line="183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semplici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comunicazioni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orali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4" w:type="dxa"/>
            <w:tcBorders>
              <w:top w:val="nil"/>
              <w:bottom w:val="nil"/>
            </w:tcBorders>
          </w:tcPr>
          <w:p w14:paraId="565F6A70" w14:textId="77777777" w:rsidR="000B200D" w:rsidRPr="000B200D" w:rsidRDefault="000B200D" w:rsidP="00916FC2">
            <w:pPr>
              <w:pStyle w:val="TableParagraph"/>
              <w:spacing w:line="183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Intervenire in una conversazione rispettando argomenti, tempi e turni.</w:t>
            </w:r>
          </w:p>
        </w:tc>
      </w:tr>
      <w:tr w:rsidR="000B200D" w:rsidRPr="000B200D" w14:paraId="3BD22DDA" w14:textId="77777777" w:rsidTr="00916FC2">
        <w:trPr>
          <w:trHeight w:val="219"/>
        </w:trPr>
        <w:tc>
          <w:tcPr>
            <w:tcW w:w="2660" w:type="dxa"/>
            <w:tcBorders>
              <w:top w:val="nil"/>
              <w:bottom w:val="nil"/>
            </w:tcBorders>
          </w:tcPr>
          <w:p w14:paraId="36087F17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7F007170" w14:textId="2D750B6A" w:rsidR="000B200D" w:rsidRPr="000B200D" w:rsidRDefault="000B200D" w:rsidP="007B734F">
            <w:pPr>
              <w:pStyle w:val="TableParagraph"/>
              <w:spacing w:line="20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Contesto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scopo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destinatario</w:t>
            </w:r>
            <w:proofErr w:type="spellEnd"/>
            <w:r w:rsidR="007B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</w:p>
        </w:tc>
        <w:tc>
          <w:tcPr>
            <w:tcW w:w="7894" w:type="dxa"/>
            <w:tcBorders>
              <w:top w:val="nil"/>
              <w:bottom w:val="nil"/>
            </w:tcBorders>
          </w:tcPr>
          <w:p w14:paraId="4F0CDEF5" w14:textId="77777777" w:rsidR="000B200D" w:rsidRPr="000B200D" w:rsidRDefault="000B200D" w:rsidP="00916FC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Prendere appunti e usare tecniche di comprensione.</w:t>
            </w:r>
          </w:p>
        </w:tc>
      </w:tr>
      <w:tr w:rsidR="000B200D" w:rsidRPr="000B200D" w14:paraId="769F08C2" w14:textId="77777777" w:rsidTr="00916FC2">
        <w:trPr>
          <w:trHeight w:val="219"/>
        </w:trPr>
        <w:tc>
          <w:tcPr>
            <w:tcW w:w="2660" w:type="dxa"/>
            <w:tcBorders>
              <w:top w:val="nil"/>
              <w:bottom w:val="nil"/>
            </w:tcBorders>
          </w:tcPr>
          <w:p w14:paraId="0935DDAA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72857196" w14:textId="77777777" w:rsidR="000B200D" w:rsidRPr="000B200D" w:rsidRDefault="000B200D" w:rsidP="007B734F">
            <w:pPr>
              <w:pStyle w:val="TableParagraph"/>
              <w:spacing w:line="200" w:lineRule="exac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comunicazione</w:t>
            </w:r>
            <w:proofErr w:type="spellEnd"/>
          </w:p>
        </w:tc>
        <w:tc>
          <w:tcPr>
            <w:tcW w:w="7894" w:type="dxa"/>
            <w:tcBorders>
              <w:top w:val="nil"/>
              <w:bottom w:val="nil"/>
            </w:tcBorders>
          </w:tcPr>
          <w:p w14:paraId="0463757E" w14:textId="77777777" w:rsidR="000B200D" w:rsidRPr="000B200D" w:rsidRDefault="000B200D" w:rsidP="00916FC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Selezionare informazioni e ordinarle in modo logico.</w:t>
            </w:r>
          </w:p>
        </w:tc>
      </w:tr>
      <w:tr w:rsidR="000B200D" w:rsidRPr="000B200D" w14:paraId="159E9E50" w14:textId="77777777" w:rsidTr="00916FC2">
        <w:trPr>
          <w:trHeight w:val="219"/>
        </w:trPr>
        <w:tc>
          <w:tcPr>
            <w:tcW w:w="2660" w:type="dxa"/>
            <w:tcBorders>
              <w:top w:val="nil"/>
              <w:bottom w:val="nil"/>
            </w:tcBorders>
          </w:tcPr>
          <w:p w14:paraId="4E1FFE33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3C67D0F4" w14:textId="77777777" w:rsidR="000B200D" w:rsidRPr="000B200D" w:rsidRDefault="000B200D" w:rsidP="007B734F">
            <w:pPr>
              <w:pStyle w:val="TableParagraph"/>
              <w:spacing w:line="20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Codici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comunicazione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orale</w:t>
            </w:r>
            <w:proofErr w:type="spellEnd"/>
          </w:p>
        </w:tc>
        <w:tc>
          <w:tcPr>
            <w:tcW w:w="7894" w:type="dxa"/>
            <w:tcBorders>
              <w:top w:val="nil"/>
              <w:bottom w:val="nil"/>
            </w:tcBorders>
          </w:tcPr>
          <w:p w14:paraId="75C80617" w14:textId="77777777" w:rsidR="000B200D" w:rsidRPr="000B200D" w:rsidRDefault="000B200D" w:rsidP="00916FC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Raccontare i contenuti studiati in modo chiaro.</w:t>
            </w:r>
          </w:p>
        </w:tc>
      </w:tr>
      <w:tr w:rsidR="000B200D" w:rsidRPr="000B200D" w14:paraId="17420B15" w14:textId="77777777" w:rsidTr="00916FC2">
        <w:trPr>
          <w:trHeight w:val="219"/>
        </w:trPr>
        <w:tc>
          <w:tcPr>
            <w:tcW w:w="2660" w:type="dxa"/>
            <w:tcBorders>
              <w:top w:val="nil"/>
              <w:bottom w:val="nil"/>
            </w:tcBorders>
          </w:tcPr>
          <w:p w14:paraId="012C2394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155DA74E" w14:textId="77777777" w:rsidR="000B200D" w:rsidRPr="000B200D" w:rsidRDefault="000B200D" w:rsidP="007B734F">
            <w:pPr>
              <w:pStyle w:val="TableParagraph"/>
              <w:spacing w:line="20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Organizzazione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discorso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descrittivo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7894" w:type="dxa"/>
            <w:tcBorders>
              <w:top w:val="nil"/>
              <w:bottom w:val="nil"/>
            </w:tcBorders>
          </w:tcPr>
          <w:p w14:paraId="44E81A34" w14:textId="77777777" w:rsidR="000B200D" w:rsidRPr="000B200D" w:rsidRDefault="000B200D" w:rsidP="00916FC2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Esporre e motivare le proprie ragioni.</w:t>
            </w:r>
          </w:p>
        </w:tc>
      </w:tr>
      <w:tr w:rsidR="000B200D" w:rsidRPr="000B200D" w14:paraId="28F52063" w14:textId="77777777" w:rsidTr="00916FC2">
        <w:trPr>
          <w:trHeight w:val="205"/>
        </w:trPr>
        <w:tc>
          <w:tcPr>
            <w:tcW w:w="2660" w:type="dxa"/>
            <w:tcBorders>
              <w:top w:val="nil"/>
            </w:tcBorders>
          </w:tcPr>
          <w:p w14:paraId="5BAFD9AD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14:paraId="043EB2C5" w14:textId="77777777" w:rsidR="000B200D" w:rsidRPr="000B200D" w:rsidRDefault="000B200D" w:rsidP="00916FC2">
            <w:pPr>
              <w:pStyle w:val="TableParagraph"/>
              <w:spacing w:line="18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narrativo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4" w:type="dxa"/>
            <w:tcBorders>
              <w:top w:val="nil"/>
            </w:tcBorders>
          </w:tcPr>
          <w:p w14:paraId="745CD8C6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0D" w:rsidRPr="000B200D" w14:paraId="629B2687" w14:textId="77777777" w:rsidTr="00916FC2">
        <w:trPr>
          <w:trHeight w:val="1317"/>
        </w:trPr>
        <w:tc>
          <w:tcPr>
            <w:tcW w:w="2660" w:type="dxa"/>
          </w:tcPr>
          <w:p w14:paraId="5EE84490" w14:textId="77777777" w:rsidR="000B200D" w:rsidRPr="000B200D" w:rsidRDefault="000B200D" w:rsidP="00916FC2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LETTURA</w:t>
            </w:r>
          </w:p>
        </w:tc>
        <w:tc>
          <w:tcPr>
            <w:tcW w:w="3545" w:type="dxa"/>
          </w:tcPr>
          <w:p w14:paraId="0F9B36E9" w14:textId="77777777" w:rsidR="000B200D" w:rsidRPr="000B200D" w:rsidRDefault="000B200D" w:rsidP="00916FC2">
            <w:pPr>
              <w:pStyle w:val="TableParagraph"/>
              <w:ind w:left="109" w:right="9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Strategie di controllo del processo di lettura ad alta</w:t>
            </w:r>
            <w:r w:rsidRPr="000B200D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voce</w:t>
            </w:r>
          </w:p>
          <w:p w14:paraId="50964004" w14:textId="77777777" w:rsidR="000B200D" w:rsidRPr="000B200D" w:rsidRDefault="000B200D" w:rsidP="00916FC2">
            <w:pPr>
              <w:pStyle w:val="TableParagraph"/>
              <w:ind w:left="109" w:right="130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Strategie di lettura</w:t>
            </w:r>
            <w:r w:rsidRPr="000B200D">
              <w:rPr>
                <w:rFonts w:ascii="Times New Roman" w:hAnsi="Times New Roman" w:cs="Times New Roman"/>
                <w:spacing w:val="-12"/>
                <w:sz w:val="24"/>
                <w:szCs w:val="24"/>
                <w:lang w:val="it-IT"/>
              </w:rPr>
              <w:t xml:space="preserve">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silenziosa Le</w:t>
            </w:r>
            <w:r w:rsidRPr="000B200D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sequenze</w:t>
            </w:r>
          </w:p>
        </w:tc>
        <w:tc>
          <w:tcPr>
            <w:tcW w:w="7894" w:type="dxa"/>
          </w:tcPr>
          <w:p w14:paraId="2F22BC36" w14:textId="77777777" w:rsidR="000B200D" w:rsidRPr="000B200D" w:rsidRDefault="000B200D" w:rsidP="00916FC2">
            <w:pPr>
              <w:pStyle w:val="TableParagraph"/>
              <w:ind w:right="42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Leggere ad alta voce in modo corretto e chiaro. Leggere in modo silenzioso testi di varia natura.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Ricavare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informazioni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esplicite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ed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implicite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200D" w:rsidRPr="000B200D" w14:paraId="7D32B99B" w14:textId="77777777" w:rsidTr="00916FC2">
        <w:trPr>
          <w:trHeight w:val="1320"/>
        </w:trPr>
        <w:tc>
          <w:tcPr>
            <w:tcW w:w="2660" w:type="dxa"/>
          </w:tcPr>
          <w:p w14:paraId="7521EABF" w14:textId="77777777" w:rsidR="000B200D" w:rsidRPr="000B200D" w:rsidRDefault="000B200D" w:rsidP="00916FC2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</w:rPr>
              <w:t>SCRITTURA</w:t>
            </w:r>
          </w:p>
        </w:tc>
        <w:tc>
          <w:tcPr>
            <w:tcW w:w="3545" w:type="dxa"/>
          </w:tcPr>
          <w:p w14:paraId="31379C32" w14:textId="77777777" w:rsidR="000B200D" w:rsidRPr="000B200D" w:rsidRDefault="000B200D" w:rsidP="00916FC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Servirsi di strumenti per la raccolta e l’organizzazione delle idee(</w:t>
            </w:r>
            <w:proofErr w:type="spellStart"/>
            <w:proofErr w:type="gramStart"/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mappe,scalette</w:t>
            </w:r>
            <w:proofErr w:type="spellEnd"/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). Scrivere testi di diverso tipo sulla base di modelli sperimentati.</w:t>
            </w:r>
          </w:p>
          <w:p w14:paraId="3D6FF8EA" w14:textId="77777777" w:rsidR="000B200D" w:rsidRPr="000B200D" w:rsidRDefault="000B200D" w:rsidP="00916FC2">
            <w:pPr>
              <w:pStyle w:val="TableParagraph"/>
              <w:spacing w:line="219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Sintetizza semplici testi letti ed ascoltati.</w:t>
            </w:r>
          </w:p>
        </w:tc>
        <w:tc>
          <w:tcPr>
            <w:tcW w:w="7894" w:type="dxa"/>
          </w:tcPr>
          <w:p w14:paraId="0BACFF2E" w14:textId="77777777" w:rsidR="000B200D" w:rsidRPr="000B200D" w:rsidRDefault="000B200D" w:rsidP="00916FC2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Caratteristiche testuali fondamentali:</w:t>
            </w:r>
          </w:p>
          <w:p w14:paraId="06C636D8" w14:textId="77777777" w:rsidR="000B200D" w:rsidRPr="000B200D" w:rsidRDefault="000B200D" w:rsidP="00916FC2">
            <w:pPr>
              <w:pStyle w:val="TableParagraph"/>
              <w:spacing w:before="1"/>
              <w:ind w:right="352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sintesi guidate, </w:t>
            </w:r>
            <w:proofErr w:type="spellStart"/>
            <w:proofErr w:type="gramStart"/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riassunto,testo</w:t>
            </w:r>
            <w:proofErr w:type="spellEnd"/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narrativo, testo regolativo. Riscrittura e manipolazione di un testo.</w:t>
            </w:r>
          </w:p>
        </w:tc>
      </w:tr>
      <w:tr w:rsidR="000B200D" w:rsidRPr="000B200D" w14:paraId="19B0B03F" w14:textId="77777777" w:rsidTr="00916FC2">
        <w:trPr>
          <w:trHeight w:val="247"/>
        </w:trPr>
        <w:tc>
          <w:tcPr>
            <w:tcW w:w="2660" w:type="dxa"/>
            <w:tcBorders>
              <w:bottom w:val="nil"/>
            </w:tcBorders>
          </w:tcPr>
          <w:p w14:paraId="1E0777E8" w14:textId="77777777" w:rsidR="000B200D" w:rsidRPr="000B200D" w:rsidRDefault="000B200D" w:rsidP="00916FC2">
            <w:pPr>
              <w:pStyle w:val="TableParagraph"/>
              <w:spacing w:line="22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</w:rPr>
              <w:t>RIFLESSIONE</w:t>
            </w:r>
          </w:p>
        </w:tc>
        <w:tc>
          <w:tcPr>
            <w:tcW w:w="3545" w:type="dxa"/>
            <w:tcBorders>
              <w:bottom w:val="nil"/>
            </w:tcBorders>
          </w:tcPr>
          <w:p w14:paraId="1F8FB7DB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4" w:type="dxa"/>
            <w:vMerge w:val="restart"/>
          </w:tcPr>
          <w:p w14:paraId="678D055A" w14:textId="77777777" w:rsidR="000B200D" w:rsidRPr="000B200D" w:rsidRDefault="000B200D" w:rsidP="00916FC2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81341C3" w14:textId="77777777" w:rsidR="000B200D" w:rsidRPr="000B200D" w:rsidRDefault="000B200D" w:rsidP="00916FC2">
            <w:pPr>
              <w:pStyle w:val="TableParagraph"/>
              <w:ind w:right="425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Comprendere ed usare i termini specialistici. Realizza scelte lessicali in base agli interlocutori. Utilizzare dizionari di vario tipo.</w:t>
            </w:r>
          </w:p>
          <w:p w14:paraId="05CE972E" w14:textId="77777777" w:rsidR="000B200D" w:rsidRPr="000B200D" w:rsidRDefault="000B200D" w:rsidP="00916FC2">
            <w:pPr>
              <w:pStyle w:val="TableParagraph"/>
              <w:spacing w:before="1"/>
              <w:ind w:right="124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Conosce le principali relazioni fra significati delle</w:t>
            </w:r>
            <w:r w:rsidRPr="000B200D">
              <w:rPr>
                <w:rFonts w:ascii="Times New Roman" w:hAnsi="Times New Roman" w:cs="Times New Roman"/>
                <w:spacing w:val="-30"/>
                <w:sz w:val="24"/>
                <w:szCs w:val="24"/>
                <w:lang w:val="it-IT"/>
              </w:rPr>
              <w:t xml:space="preserve">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parole(</w:t>
            </w:r>
            <w:proofErr w:type="spellStart"/>
            <w:proofErr w:type="gramStart"/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sinonimia,inclusione</w:t>
            </w:r>
            <w:proofErr w:type="spellEnd"/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). Riconoscere l’organizzazione della frase</w:t>
            </w:r>
            <w:r w:rsidRPr="000B200D">
              <w:rPr>
                <w:rFonts w:ascii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semplice.</w:t>
            </w:r>
          </w:p>
          <w:p w14:paraId="618A822C" w14:textId="77777777" w:rsidR="000B200D" w:rsidRPr="000B200D" w:rsidRDefault="000B200D" w:rsidP="00916FC2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Conosce e usa connettivi e segni di</w:t>
            </w:r>
            <w:r w:rsidRPr="000B200D">
              <w:rPr>
                <w:rFonts w:ascii="Times New Roman" w:hAnsi="Times New Roman" w:cs="Times New Roman"/>
                <w:spacing w:val="-22"/>
                <w:sz w:val="24"/>
                <w:szCs w:val="24"/>
                <w:lang w:val="it-IT"/>
              </w:rPr>
              <w:t xml:space="preserve">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interpunzione.</w:t>
            </w:r>
          </w:p>
        </w:tc>
      </w:tr>
      <w:tr w:rsidR="000B200D" w:rsidRPr="000B200D" w14:paraId="701566D2" w14:textId="77777777" w:rsidTr="00916FC2">
        <w:trPr>
          <w:trHeight w:val="411"/>
        </w:trPr>
        <w:tc>
          <w:tcPr>
            <w:tcW w:w="2660" w:type="dxa"/>
            <w:tcBorders>
              <w:top w:val="nil"/>
              <w:bottom w:val="nil"/>
            </w:tcBorders>
          </w:tcPr>
          <w:p w14:paraId="2A6627B2" w14:textId="77777777" w:rsidR="000B200D" w:rsidRPr="000B200D" w:rsidRDefault="000B200D" w:rsidP="00916FC2">
            <w:pPr>
              <w:pStyle w:val="TableParagraph"/>
              <w:spacing w:before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</w:rPr>
              <w:t>LINGUISTICA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2C0DA418" w14:textId="77777777" w:rsidR="000B200D" w:rsidRPr="000B200D" w:rsidRDefault="000B200D" w:rsidP="00916FC2">
            <w:pPr>
              <w:pStyle w:val="TableParagraph"/>
              <w:spacing w:line="179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Ripasso ortografico</w:t>
            </w:r>
          </w:p>
          <w:p w14:paraId="225CEAB0" w14:textId="77777777" w:rsidR="000B200D" w:rsidRPr="000B200D" w:rsidRDefault="000B200D" w:rsidP="00916FC2">
            <w:pPr>
              <w:pStyle w:val="TableParagraph"/>
              <w:spacing w:before="1" w:line="211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Struttura della frase semplice</w:t>
            </w:r>
          </w:p>
        </w:tc>
        <w:tc>
          <w:tcPr>
            <w:tcW w:w="7894" w:type="dxa"/>
            <w:vMerge/>
            <w:tcBorders>
              <w:top w:val="nil"/>
            </w:tcBorders>
          </w:tcPr>
          <w:p w14:paraId="61A41DB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B200D" w:rsidRPr="000B200D" w14:paraId="1E60B08B" w14:textId="77777777" w:rsidTr="00916FC2">
        <w:trPr>
          <w:trHeight w:val="209"/>
        </w:trPr>
        <w:tc>
          <w:tcPr>
            <w:tcW w:w="2660" w:type="dxa"/>
            <w:tcBorders>
              <w:top w:val="nil"/>
              <w:bottom w:val="nil"/>
            </w:tcBorders>
          </w:tcPr>
          <w:p w14:paraId="001688F8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7B913D2D" w14:textId="77777777" w:rsidR="000B200D" w:rsidRPr="000B200D" w:rsidRDefault="000B200D" w:rsidP="00916FC2">
            <w:pPr>
              <w:pStyle w:val="TableParagraph"/>
              <w:spacing w:line="19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Lessico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ed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etimologia</w:t>
            </w:r>
            <w:proofErr w:type="spellEnd"/>
          </w:p>
        </w:tc>
        <w:tc>
          <w:tcPr>
            <w:tcW w:w="7894" w:type="dxa"/>
            <w:vMerge/>
            <w:tcBorders>
              <w:top w:val="nil"/>
            </w:tcBorders>
          </w:tcPr>
          <w:p w14:paraId="0DE4D23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0D" w:rsidRPr="000B200D" w14:paraId="2CED0E0C" w14:textId="77777777" w:rsidTr="00916FC2">
        <w:trPr>
          <w:trHeight w:val="209"/>
        </w:trPr>
        <w:tc>
          <w:tcPr>
            <w:tcW w:w="2660" w:type="dxa"/>
            <w:tcBorders>
              <w:top w:val="nil"/>
              <w:bottom w:val="nil"/>
            </w:tcBorders>
          </w:tcPr>
          <w:p w14:paraId="7E6178F1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7C69BB72" w14:textId="77777777" w:rsidR="000B200D" w:rsidRPr="000B200D" w:rsidRDefault="000B200D" w:rsidP="00916FC2">
            <w:pPr>
              <w:pStyle w:val="TableParagraph"/>
              <w:spacing w:line="19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Uso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dizionario</w:t>
            </w:r>
            <w:proofErr w:type="spellEnd"/>
          </w:p>
        </w:tc>
        <w:tc>
          <w:tcPr>
            <w:tcW w:w="7894" w:type="dxa"/>
            <w:vMerge/>
            <w:tcBorders>
              <w:top w:val="nil"/>
            </w:tcBorders>
          </w:tcPr>
          <w:p w14:paraId="7F48F507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0D" w:rsidRPr="000B200D" w14:paraId="4B940E4F" w14:textId="77777777" w:rsidTr="00916FC2">
        <w:trPr>
          <w:trHeight w:val="209"/>
        </w:trPr>
        <w:tc>
          <w:tcPr>
            <w:tcW w:w="2660" w:type="dxa"/>
            <w:tcBorders>
              <w:top w:val="nil"/>
              <w:bottom w:val="nil"/>
            </w:tcBorders>
          </w:tcPr>
          <w:p w14:paraId="1D40A99E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54B7E245" w14:textId="77777777" w:rsidR="000B200D" w:rsidRPr="000B200D" w:rsidRDefault="000B200D" w:rsidP="00916FC2">
            <w:pPr>
              <w:pStyle w:val="TableParagraph"/>
              <w:spacing w:line="190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Basi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metrica</w:t>
            </w:r>
            <w:proofErr w:type="spellEnd"/>
          </w:p>
        </w:tc>
        <w:tc>
          <w:tcPr>
            <w:tcW w:w="7894" w:type="dxa"/>
            <w:vMerge/>
            <w:tcBorders>
              <w:top w:val="nil"/>
            </w:tcBorders>
          </w:tcPr>
          <w:p w14:paraId="2D70630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0D" w:rsidRPr="000B200D" w14:paraId="47A3D5A9" w14:textId="77777777" w:rsidTr="00916FC2">
        <w:trPr>
          <w:trHeight w:val="210"/>
        </w:trPr>
        <w:tc>
          <w:tcPr>
            <w:tcW w:w="2660" w:type="dxa"/>
            <w:tcBorders>
              <w:top w:val="nil"/>
              <w:bottom w:val="nil"/>
            </w:tcBorders>
          </w:tcPr>
          <w:p w14:paraId="09F5D5D4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</w:tcPr>
          <w:p w14:paraId="3718D36C" w14:textId="77777777" w:rsidR="000B200D" w:rsidRPr="000B200D" w:rsidRDefault="000B200D" w:rsidP="00916FC2">
            <w:pPr>
              <w:pStyle w:val="TableParagraph"/>
              <w:spacing w:line="19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punteggiatura</w:t>
            </w:r>
            <w:proofErr w:type="spellEnd"/>
          </w:p>
        </w:tc>
        <w:tc>
          <w:tcPr>
            <w:tcW w:w="7894" w:type="dxa"/>
            <w:vMerge/>
            <w:tcBorders>
              <w:top w:val="nil"/>
            </w:tcBorders>
          </w:tcPr>
          <w:p w14:paraId="4E73B2E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00D" w:rsidRPr="000B200D" w14:paraId="32E198C8" w14:textId="77777777" w:rsidTr="00916FC2">
        <w:trPr>
          <w:trHeight w:val="222"/>
        </w:trPr>
        <w:tc>
          <w:tcPr>
            <w:tcW w:w="2660" w:type="dxa"/>
            <w:tcBorders>
              <w:top w:val="nil"/>
            </w:tcBorders>
          </w:tcPr>
          <w:p w14:paraId="73488AA2" w14:textId="77777777" w:rsidR="000B200D" w:rsidRPr="000B200D" w:rsidRDefault="000B200D" w:rsidP="00916FC2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14:paraId="40FB6BAD" w14:textId="77777777" w:rsidR="000B200D" w:rsidRPr="000B200D" w:rsidRDefault="000B200D" w:rsidP="00916FC2">
            <w:pPr>
              <w:pStyle w:val="TableParagraph"/>
              <w:spacing w:line="199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Ripasso della morfologia </w:t>
            </w:r>
            <w:proofErr w:type="gramStart"/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 verbo</w:t>
            </w:r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nome, articolo, aggettivo, pronome, avverbio, congiunzione, interiezione)</w:t>
            </w:r>
          </w:p>
        </w:tc>
        <w:tc>
          <w:tcPr>
            <w:tcW w:w="7894" w:type="dxa"/>
            <w:vMerge/>
            <w:tcBorders>
              <w:top w:val="nil"/>
            </w:tcBorders>
          </w:tcPr>
          <w:p w14:paraId="085EAB6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0F7C6B01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Contenuti </w:t>
      </w:r>
    </w:p>
    <w:p w14:paraId="3321B0BF" w14:textId="77777777" w:rsidR="000B200D" w:rsidRPr="000B200D" w:rsidRDefault="000B200D" w:rsidP="000B200D">
      <w:pPr>
        <w:spacing w:before="57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Gli argomenti di studio che verranno trattati seguiranno le proposte dei testi in adozione</w:t>
      </w:r>
    </w:p>
    <w:p w14:paraId="2E866FBF" w14:textId="77777777" w:rsidR="000B200D" w:rsidRPr="000B200D" w:rsidRDefault="000B200D" w:rsidP="000B200D">
      <w:pPr>
        <w:spacing w:before="57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N.B. Ogni insegnante adeguerà la scansione temporale degli argomenti alle esigenze del gruppo classe</w:t>
      </w:r>
    </w:p>
    <w:p w14:paraId="7679BC7D" w14:textId="77777777" w:rsidR="000B200D" w:rsidRPr="000B200D" w:rsidRDefault="000B200D" w:rsidP="000B200D">
      <w:pPr>
        <w:spacing w:before="57"/>
        <w:rPr>
          <w:rFonts w:ascii="Times New Roman" w:hAnsi="Times New Roman" w:cs="Times New Roman"/>
          <w:sz w:val="24"/>
          <w:szCs w:val="24"/>
        </w:rPr>
      </w:pPr>
    </w:p>
    <w:p w14:paraId="3740F9E7" w14:textId="77777777" w:rsidR="000B200D" w:rsidRPr="004A52F9" w:rsidRDefault="000B200D" w:rsidP="000B200D">
      <w:pPr>
        <w:spacing w:before="57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4A52F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UNITA' DI APPRENDIMENTO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90"/>
        <w:gridCol w:w="7371"/>
      </w:tblGrid>
      <w:tr w:rsidR="000B200D" w:rsidRPr="000B200D" w14:paraId="6CF1823C" w14:textId="77777777" w:rsidTr="00916FC2">
        <w:tc>
          <w:tcPr>
            <w:tcW w:w="6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7F0F44" w14:textId="77777777" w:rsidR="000B200D" w:rsidRPr="004A52F9" w:rsidRDefault="000B200D" w:rsidP="00916FC2">
            <w:pPr>
              <w:pStyle w:val="Contenutotabella"/>
              <w:jc w:val="center"/>
              <w:rPr>
                <w:b/>
                <w:bCs/>
                <w:sz w:val="28"/>
                <w:szCs w:val="28"/>
              </w:rPr>
            </w:pPr>
            <w:r w:rsidRPr="004A52F9">
              <w:rPr>
                <w:b/>
                <w:bCs/>
                <w:color w:val="4472C4" w:themeColor="accent1"/>
                <w:sz w:val="28"/>
                <w:szCs w:val="28"/>
              </w:rPr>
              <w:t>I QUADRIMESTRE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98509" w14:textId="77777777" w:rsidR="000B200D" w:rsidRPr="004A52F9" w:rsidRDefault="000B200D" w:rsidP="00916FC2">
            <w:pPr>
              <w:pStyle w:val="Contenutotabella"/>
              <w:jc w:val="center"/>
              <w:rPr>
                <w:sz w:val="28"/>
                <w:szCs w:val="28"/>
              </w:rPr>
            </w:pPr>
            <w:proofErr w:type="gramStart"/>
            <w:r w:rsidRPr="004A52F9">
              <w:rPr>
                <w:b/>
                <w:bCs/>
                <w:color w:val="4472C4" w:themeColor="accent1"/>
                <w:sz w:val="28"/>
                <w:szCs w:val="28"/>
              </w:rPr>
              <w:t>II</w:t>
            </w:r>
            <w:proofErr w:type="gramEnd"/>
            <w:r w:rsidRPr="004A52F9">
              <w:rPr>
                <w:b/>
                <w:bCs/>
                <w:color w:val="4472C4" w:themeColor="accent1"/>
                <w:sz w:val="28"/>
                <w:szCs w:val="28"/>
              </w:rPr>
              <w:t xml:space="preserve"> QUADRIMESTRE</w:t>
            </w:r>
          </w:p>
        </w:tc>
      </w:tr>
      <w:tr w:rsidR="000B200D" w:rsidRPr="000B200D" w14:paraId="1980D81B" w14:textId="77777777" w:rsidTr="00916FC2">
        <w:tc>
          <w:tcPr>
            <w:tcW w:w="6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E1B15" w14:textId="77777777" w:rsidR="000B200D" w:rsidRPr="000B200D" w:rsidRDefault="000B200D" w:rsidP="00916FC2">
            <w:pPr>
              <w:pStyle w:val="Contenutotabella"/>
              <w:jc w:val="center"/>
              <w:rPr>
                <w:b/>
                <w:bCs/>
                <w:sz w:val="24"/>
                <w:szCs w:val="24"/>
              </w:rPr>
            </w:pPr>
            <w:r w:rsidRPr="000B200D">
              <w:rPr>
                <w:sz w:val="24"/>
                <w:szCs w:val="24"/>
                <w:u w:val="single"/>
              </w:rPr>
              <w:t>ANTOLOGIA</w:t>
            </w:r>
          </w:p>
          <w:p w14:paraId="4635AC62" w14:textId="41115757" w:rsidR="007B734F" w:rsidRDefault="007B734F" w:rsidP="007B734F">
            <w:pPr>
              <w:pStyle w:val="Contenutotabel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Il testo Narrativo e descrittivo</w:t>
            </w:r>
          </w:p>
          <w:p w14:paraId="372FF779" w14:textId="7EAE3943" w:rsidR="007B734F" w:rsidRPr="007B734F" w:rsidRDefault="007B734F" w:rsidP="007B734F">
            <w:pPr>
              <w:pStyle w:val="Contenutotabella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7B734F">
              <w:rPr>
                <w:b/>
                <w:bCs/>
                <w:color w:val="4472C4" w:themeColor="accent1"/>
                <w:sz w:val="24"/>
                <w:szCs w:val="24"/>
              </w:rPr>
              <w:t xml:space="preserve">I generi </w:t>
            </w:r>
          </w:p>
          <w:p w14:paraId="06BDBAF4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>- La favola</w:t>
            </w:r>
          </w:p>
          <w:p w14:paraId="37B9CF39" w14:textId="77777777" w:rsidR="000B200D" w:rsidRPr="000B200D" w:rsidRDefault="000B200D" w:rsidP="00916FC2">
            <w:pPr>
              <w:pStyle w:val="Contenutotabella"/>
              <w:jc w:val="center"/>
              <w:rPr>
                <w:b/>
                <w:bCs/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>- La fiaba</w:t>
            </w:r>
          </w:p>
          <w:p w14:paraId="6E4F9A77" w14:textId="575A4960" w:rsidR="000B200D" w:rsidRDefault="000B200D" w:rsidP="00916FC2">
            <w:pPr>
              <w:pStyle w:val="Contenutotabella"/>
              <w:jc w:val="center"/>
              <w:rPr>
                <w:bCs/>
                <w:sz w:val="24"/>
                <w:szCs w:val="24"/>
              </w:rPr>
            </w:pPr>
            <w:r w:rsidRPr="000B200D">
              <w:rPr>
                <w:b/>
                <w:bCs/>
                <w:sz w:val="24"/>
                <w:szCs w:val="24"/>
              </w:rPr>
              <w:t>-</w:t>
            </w:r>
            <w:r w:rsidRPr="000B200D">
              <w:rPr>
                <w:bCs/>
                <w:sz w:val="24"/>
                <w:szCs w:val="24"/>
              </w:rPr>
              <w:t xml:space="preserve"> Poesi</w:t>
            </w:r>
            <w:r w:rsidR="007B734F">
              <w:rPr>
                <w:bCs/>
                <w:sz w:val="24"/>
                <w:szCs w:val="24"/>
              </w:rPr>
              <w:t>a</w:t>
            </w:r>
          </w:p>
          <w:p w14:paraId="7EE5C27C" w14:textId="77777777" w:rsidR="000B200D" w:rsidRPr="000B200D" w:rsidRDefault="000B200D" w:rsidP="00916FC2">
            <w:pPr>
              <w:pStyle w:val="Contenutotabella"/>
              <w:jc w:val="center"/>
              <w:rPr>
                <w:b/>
                <w:bCs/>
                <w:sz w:val="24"/>
                <w:szCs w:val="24"/>
              </w:rPr>
            </w:pPr>
            <w:r w:rsidRPr="000B200D">
              <w:rPr>
                <w:b/>
                <w:bCs/>
                <w:sz w:val="24"/>
                <w:szCs w:val="24"/>
              </w:rPr>
              <w:t>I temi:</w:t>
            </w:r>
          </w:p>
          <w:p w14:paraId="4F63079B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b/>
                <w:bCs/>
                <w:sz w:val="24"/>
                <w:szCs w:val="24"/>
              </w:rPr>
              <w:t>-</w:t>
            </w:r>
            <w:r w:rsidRPr="000B200D">
              <w:rPr>
                <w:sz w:val="24"/>
                <w:szCs w:val="24"/>
              </w:rPr>
              <w:t xml:space="preserve"> Chi sono io</w:t>
            </w:r>
          </w:p>
          <w:p w14:paraId="2527A931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lastRenderedPageBreak/>
              <w:t>- Conoscenza degli altri</w:t>
            </w:r>
          </w:p>
          <w:p w14:paraId="7D927525" w14:textId="77777777" w:rsidR="000B200D" w:rsidRPr="000B200D" w:rsidRDefault="000B200D" w:rsidP="00916FC2">
            <w:pPr>
              <w:pStyle w:val="Contenutotabella"/>
              <w:jc w:val="center"/>
              <w:rPr>
                <w:b/>
                <w:bCs/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>- La mia nuova scuola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A4FD0E" w14:textId="77777777" w:rsidR="000B200D" w:rsidRPr="000B200D" w:rsidRDefault="000B200D" w:rsidP="00916FC2">
            <w:pPr>
              <w:pStyle w:val="Contenutotabella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3B45C548" w14:textId="77777777" w:rsidR="007B734F" w:rsidRDefault="007B734F" w:rsidP="00916FC2">
            <w:pPr>
              <w:pStyle w:val="Contenutotabella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 Il testo Regolativo</w:t>
            </w:r>
          </w:p>
          <w:p w14:paraId="328D0297" w14:textId="583D1B1B" w:rsidR="000B200D" w:rsidRPr="007B734F" w:rsidRDefault="000B200D" w:rsidP="00916FC2">
            <w:pPr>
              <w:pStyle w:val="Contenutotabella"/>
              <w:jc w:val="center"/>
              <w:rPr>
                <w:color w:val="4472C4" w:themeColor="accent1"/>
                <w:sz w:val="24"/>
                <w:szCs w:val="24"/>
              </w:rPr>
            </w:pPr>
            <w:r w:rsidRPr="007B734F">
              <w:rPr>
                <w:b/>
                <w:bCs/>
                <w:color w:val="4472C4" w:themeColor="accent1"/>
                <w:sz w:val="24"/>
                <w:szCs w:val="24"/>
              </w:rPr>
              <w:t>I generi</w:t>
            </w:r>
          </w:p>
          <w:p w14:paraId="66A9221C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>- Poesia</w:t>
            </w:r>
          </w:p>
          <w:p w14:paraId="018E826A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>- Storie fantastiche</w:t>
            </w:r>
          </w:p>
          <w:p w14:paraId="532DC1BF" w14:textId="77777777" w:rsidR="000B200D" w:rsidRPr="000B200D" w:rsidRDefault="000B200D" w:rsidP="00916FC2">
            <w:pPr>
              <w:pStyle w:val="Contenutotabella"/>
              <w:jc w:val="center"/>
              <w:rPr>
                <w:b/>
                <w:bCs/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>- In prima persona</w:t>
            </w:r>
          </w:p>
          <w:p w14:paraId="1D6EA0CB" w14:textId="77777777" w:rsidR="000B200D" w:rsidRPr="000B200D" w:rsidRDefault="000B200D" w:rsidP="00916FC2">
            <w:pPr>
              <w:pStyle w:val="Contenutotabella"/>
              <w:jc w:val="center"/>
              <w:rPr>
                <w:b/>
                <w:bCs/>
                <w:sz w:val="24"/>
                <w:szCs w:val="24"/>
              </w:rPr>
            </w:pPr>
          </w:p>
          <w:p w14:paraId="381B59F9" w14:textId="77777777" w:rsidR="000B200D" w:rsidRPr="000B200D" w:rsidRDefault="000B200D" w:rsidP="00916FC2">
            <w:pPr>
              <w:pStyle w:val="Contenutotabella"/>
              <w:jc w:val="center"/>
              <w:rPr>
                <w:b/>
                <w:bCs/>
                <w:sz w:val="24"/>
                <w:szCs w:val="24"/>
              </w:rPr>
            </w:pPr>
            <w:r w:rsidRPr="000B200D">
              <w:rPr>
                <w:b/>
                <w:bCs/>
                <w:sz w:val="24"/>
                <w:szCs w:val="24"/>
              </w:rPr>
              <w:t>I temi:</w:t>
            </w:r>
          </w:p>
          <w:p w14:paraId="0C577137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b/>
                <w:bCs/>
                <w:sz w:val="24"/>
                <w:szCs w:val="24"/>
              </w:rPr>
              <w:lastRenderedPageBreak/>
              <w:t>-</w:t>
            </w:r>
            <w:r w:rsidRPr="000B200D">
              <w:rPr>
                <w:sz w:val="24"/>
                <w:szCs w:val="24"/>
              </w:rPr>
              <w:t xml:space="preserve"> SOS Natura/Animali</w:t>
            </w:r>
          </w:p>
          <w:p w14:paraId="119EF099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>- Raccontare la storia</w:t>
            </w:r>
          </w:p>
        </w:tc>
      </w:tr>
      <w:tr w:rsidR="000B200D" w:rsidRPr="000B200D" w14:paraId="22BCA27E" w14:textId="77777777" w:rsidTr="00916FC2">
        <w:tc>
          <w:tcPr>
            <w:tcW w:w="6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F31F6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  <w:u w:val="single"/>
              </w:rPr>
              <w:lastRenderedPageBreak/>
              <w:t>EPICA</w:t>
            </w:r>
          </w:p>
          <w:p w14:paraId="395CA660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>- I miti delle origini</w:t>
            </w:r>
          </w:p>
          <w:p w14:paraId="32677C07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 xml:space="preserve">- I miti degli uomini e degli </w:t>
            </w:r>
            <w:proofErr w:type="gramStart"/>
            <w:r w:rsidRPr="000B200D">
              <w:rPr>
                <w:sz w:val="24"/>
                <w:szCs w:val="24"/>
              </w:rPr>
              <w:t>dei</w:t>
            </w:r>
            <w:proofErr w:type="gramEnd"/>
          </w:p>
          <w:p w14:paraId="470DF980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>- Miti dal mondo</w:t>
            </w:r>
          </w:p>
          <w:p w14:paraId="7E297EFC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 xml:space="preserve">- I poemi </w:t>
            </w:r>
            <w:proofErr w:type="gramStart"/>
            <w:r w:rsidRPr="000B200D">
              <w:rPr>
                <w:sz w:val="24"/>
                <w:szCs w:val="24"/>
              </w:rPr>
              <w:t>omerici :</w:t>
            </w:r>
            <w:proofErr w:type="gramEnd"/>
            <w:r w:rsidRPr="000B200D">
              <w:rPr>
                <w:sz w:val="24"/>
                <w:szCs w:val="24"/>
              </w:rPr>
              <w:t xml:space="preserve"> Iliade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F9816F" w14:textId="77777777" w:rsidR="000B200D" w:rsidRPr="000B200D" w:rsidRDefault="000B200D" w:rsidP="00916FC2">
            <w:pPr>
              <w:pStyle w:val="Contenutotabella"/>
              <w:snapToGrid w:val="0"/>
              <w:jc w:val="center"/>
              <w:rPr>
                <w:sz w:val="24"/>
                <w:szCs w:val="24"/>
              </w:rPr>
            </w:pPr>
          </w:p>
          <w:p w14:paraId="36E74AC7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 xml:space="preserve">- I poemi </w:t>
            </w:r>
            <w:proofErr w:type="gramStart"/>
            <w:r w:rsidRPr="000B200D">
              <w:rPr>
                <w:sz w:val="24"/>
                <w:szCs w:val="24"/>
              </w:rPr>
              <w:t>omerici :</w:t>
            </w:r>
            <w:proofErr w:type="gramEnd"/>
            <w:r w:rsidRPr="000B200D">
              <w:rPr>
                <w:sz w:val="24"/>
                <w:szCs w:val="24"/>
              </w:rPr>
              <w:t xml:space="preserve">  Odissea</w:t>
            </w:r>
          </w:p>
          <w:p w14:paraId="622C8AC2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 xml:space="preserve">- I poemi </w:t>
            </w:r>
            <w:proofErr w:type="gramStart"/>
            <w:r w:rsidRPr="000B200D">
              <w:rPr>
                <w:sz w:val="24"/>
                <w:szCs w:val="24"/>
              </w:rPr>
              <w:t>omerici :</w:t>
            </w:r>
            <w:proofErr w:type="gramEnd"/>
            <w:r w:rsidRPr="000B200D">
              <w:rPr>
                <w:sz w:val="24"/>
                <w:szCs w:val="24"/>
              </w:rPr>
              <w:t xml:space="preserve"> Eneide</w:t>
            </w:r>
          </w:p>
          <w:p w14:paraId="61D425D7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sz w:val="24"/>
                <w:szCs w:val="24"/>
              </w:rPr>
              <w:t>- Il poema epico - cavalleresco</w:t>
            </w:r>
          </w:p>
        </w:tc>
      </w:tr>
      <w:tr w:rsidR="000B200D" w:rsidRPr="000B200D" w14:paraId="1ED40CC5" w14:textId="77777777" w:rsidTr="00916FC2">
        <w:tc>
          <w:tcPr>
            <w:tcW w:w="6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27924" w14:textId="77777777" w:rsidR="000B200D" w:rsidRPr="000B200D" w:rsidRDefault="000B200D" w:rsidP="00916FC2">
            <w:pPr>
              <w:pStyle w:val="Contenutotabella"/>
              <w:jc w:val="center"/>
              <w:rPr>
                <w:b/>
                <w:bCs/>
                <w:sz w:val="24"/>
                <w:szCs w:val="24"/>
              </w:rPr>
            </w:pPr>
            <w:r w:rsidRPr="000B200D">
              <w:rPr>
                <w:sz w:val="24"/>
                <w:szCs w:val="24"/>
                <w:u w:val="single"/>
              </w:rPr>
              <w:t>GRAMMATICA</w:t>
            </w:r>
          </w:p>
          <w:p w14:paraId="0EDE2ADB" w14:textId="77777777" w:rsidR="000B200D" w:rsidRPr="000B200D" w:rsidRDefault="000B200D" w:rsidP="00916FC2">
            <w:pPr>
              <w:pStyle w:val="Contenutotabella"/>
              <w:jc w:val="center"/>
              <w:rPr>
                <w:sz w:val="24"/>
                <w:szCs w:val="24"/>
              </w:rPr>
            </w:pPr>
            <w:r w:rsidRPr="000B200D">
              <w:rPr>
                <w:b/>
                <w:bCs/>
                <w:sz w:val="24"/>
                <w:szCs w:val="24"/>
              </w:rPr>
              <w:t>Fonologia</w:t>
            </w:r>
            <w:r w:rsidRPr="000B200D">
              <w:rPr>
                <w:sz w:val="24"/>
                <w:szCs w:val="24"/>
              </w:rPr>
              <w:t>:</w:t>
            </w:r>
          </w:p>
          <w:p w14:paraId="7C1EBFB0" w14:textId="77777777" w:rsidR="000B200D" w:rsidRPr="000B200D" w:rsidRDefault="000B200D" w:rsidP="0091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Morfologia</w:t>
            </w: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ACC29E" w14:textId="77777777" w:rsidR="000B200D" w:rsidRPr="000B200D" w:rsidRDefault="000B200D" w:rsidP="000B200D">
            <w:pPr>
              <w:numPr>
                <w:ilvl w:val="0"/>
                <w:numId w:val="4"/>
              </w:numPr>
              <w:suppressAutoHyphens/>
              <w:overflowPunct w:val="0"/>
              <w:autoSpaceDN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parti variabili del </w:t>
            </w:r>
            <w:proofErr w:type="gram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discorso :</w:t>
            </w:r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articolo, nome, aggettivo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B2EEA7" w14:textId="77777777" w:rsidR="000B200D" w:rsidRPr="000B200D" w:rsidRDefault="000B200D" w:rsidP="00916FC2">
            <w:pPr>
              <w:pStyle w:val="Contenutotabella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  <w:p w14:paraId="037A72E9" w14:textId="77777777" w:rsidR="000B200D" w:rsidRPr="000B200D" w:rsidRDefault="000B200D" w:rsidP="0091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Morfologia</w:t>
            </w: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B96FA0A" w14:textId="77777777" w:rsidR="000B200D" w:rsidRPr="000B200D" w:rsidRDefault="000B200D" w:rsidP="0091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-parti variabili del discorso: pronome</w:t>
            </w:r>
          </w:p>
          <w:p w14:paraId="3A02F73F" w14:textId="466B71A1" w:rsidR="000B200D" w:rsidRPr="000B200D" w:rsidRDefault="000B200D" w:rsidP="00916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parti  invariabili</w:t>
            </w:r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</w:rPr>
              <w:t xml:space="preserve"> del discorso: </w:t>
            </w:r>
            <w:r w:rsidR="004A0A26">
              <w:rPr>
                <w:rFonts w:ascii="Times New Roman" w:hAnsi="Times New Roman" w:cs="Times New Roman"/>
                <w:sz w:val="24"/>
                <w:szCs w:val="24"/>
              </w:rPr>
              <w:t xml:space="preserve">verbo, </w:t>
            </w:r>
            <w:r w:rsidRPr="000B200D">
              <w:rPr>
                <w:rFonts w:ascii="Times New Roman" w:hAnsi="Times New Roman" w:cs="Times New Roman"/>
                <w:sz w:val="24"/>
                <w:szCs w:val="24"/>
              </w:rPr>
              <w:t>congiunzione, preposizione, avverbio, interiezione</w:t>
            </w:r>
          </w:p>
        </w:tc>
      </w:tr>
    </w:tbl>
    <w:p w14:paraId="47FF8F72" w14:textId="77777777" w:rsidR="000B200D" w:rsidRPr="004A52F9" w:rsidRDefault="000B200D" w:rsidP="000B200D">
      <w:pPr>
        <w:pStyle w:val="Titolo1"/>
        <w:spacing w:before="73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Modalità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verifica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4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322EEBB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Conversazioni e colloqui individuali e collettivi</w:t>
      </w:r>
    </w:p>
    <w:p w14:paraId="4D14D8F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comprensione scritta e orale</w:t>
      </w:r>
    </w:p>
    <w:p w14:paraId="33D54D2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Elaborati personali di diversa tipologia</w:t>
      </w:r>
    </w:p>
    <w:p w14:paraId="18FCE86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oggettive con punteggi</w:t>
      </w:r>
    </w:p>
    <w:p w14:paraId="396D2D4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2C6E156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strutturate, semi strutturate e libere per l’analisi scritta</w:t>
      </w:r>
    </w:p>
    <w:p w14:paraId="1637840F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Controllo di consegne ricorrenti (lavoro individuale in classe e a casa)</w:t>
      </w:r>
    </w:p>
    <w:p w14:paraId="6AD1E80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stesura di testi e racconti</w:t>
      </w:r>
    </w:p>
    <w:p w14:paraId="11C001D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Produzione orale anche in contesto autentico</w:t>
      </w:r>
    </w:p>
    <w:p w14:paraId="0E130A65" w14:textId="77777777" w:rsidR="000B200D" w:rsidRPr="000B200D" w:rsidRDefault="000B200D" w:rsidP="000B200D">
      <w:pPr>
        <w:pStyle w:val="Corpotesto"/>
        <w:spacing w:before="9"/>
      </w:pPr>
    </w:p>
    <w:p w14:paraId="0B827925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Strumenti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valutazione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276E399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Test con punteggio per l'autovalutazione</w:t>
      </w:r>
    </w:p>
    <w:p w14:paraId="4AA5063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Feedback immediato</w:t>
      </w:r>
    </w:p>
    <w:p w14:paraId="37EC3F1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Correzioni in gruppo</w:t>
      </w:r>
    </w:p>
    <w:p w14:paraId="7D3CA6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produzione scritta e orale</w:t>
      </w:r>
    </w:p>
    <w:p w14:paraId="1AD02E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correzione e valutazione del testo scritto da utilizzare anche per l’autovalutazione</w:t>
      </w:r>
    </w:p>
    <w:p w14:paraId="3F98768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valutazione della produzione orale</w:t>
      </w:r>
    </w:p>
    <w:p w14:paraId="5707F5C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Griglia di osservazione e valutazione per il lavoro di gruppo</w:t>
      </w:r>
    </w:p>
    <w:p w14:paraId="07FBC1ED" w14:textId="19DCBB6E" w:rsidR="000B200D" w:rsidRPr="004A52F9" w:rsidRDefault="000B200D" w:rsidP="004A52F9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lastRenderedPageBreak/>
        <w:t>compiti di realtà</w:t>
      </w:r>
    </w:p>
    <w:p w14:paraId="604B56AB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4548D974" w14:textId="77777777" w:rsidR="000B200D" w:rsidRPr="000B200D" w:rsidRDefault="000B200D" w:rsidP="000B200D">
      <w:pPr>
        <w:pStyle w:val="Corpotesto"/>
        <w:spacing w:before="9"/>
        <w:rPr>
          <w:b/>
        </w:rPr>
      </w:pPr>
    </w:p>
    <w:p w14:paraId="16CB103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gruppo; peer to peer</w:t>
      </w:r>
    </w:p>
    <w:p w14:paraId="073A802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6A530E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0F4E867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autonoma e collettiva</w:t>
      </w:r>
    </w:p>
    <w:p w14:paraId="5289BEE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Scrittura individuale autonoma e guidata</w:t>
      </w:r>
    </w:p>
    <w:p w14:paraId="096E645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Rielaborazione e imitazione di testi letterari modello</w:t>
      </w:r>
    </w:p>
    <w:p w14:paraId="6B0B1F3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autentici legati alla scrittura o alla produzione orale</w:t>
      </w:r>
    </w:p>
    <w:p w14:paraId="24B945C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Brainstorming</w:t>
      </w:r>
    </w:p>
    <w:p w14:paraId="72B6407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Pair</w:t>
      </w:r>
      <w:proofErr w:type="spellEnd"/>
      <w:r w:rsidRPr="000B200D">
        <w:rPr>
          <w:sz w:val="24"/>
          <w:szCs w:val="24"/>
        </w:rPr>
        <w:t xml:space="preserve"> work</w:t>
      </w:r>
    </w:p>
    <w:p w14:paraId="54D36A3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5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4D9EDCA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espressiva dell’insegnante.</w:t>
      </w:r>
    </w:p>
    <w:p w14:paraId="6283EB9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lettura espressiva.</w:t>
      </w:r>
    </w:p>
    <w:p w14:paraId="79F2533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silenziosa.</w:t>
      </w:r>
    </w:p>
    <w:p w14:paraId="606FC19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all’esecuzione degli esercizi, all’individuazione degli schemi metrici e delle figure retoriche di suono e di significato.</w:t>
      </w:r>
    </w:p>
    <w:p w14:paraId="3A61CE4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produzione di parafrasi e commenti.</w:t>
      </w:r>
    </w:p>
    <w:p w14:paraId="5533B4F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scrittura creativa.</w:t>
      </w:r>
    </w:p>
    <w:p w14:paraId="3BB2378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Attività con i contenuti digitali integrativi, utilizzabili su PC,</w:t>
      </w:r>
      <w:r w:rsidRPr="000B200D">
        <w:rPr>
          <w:spacing w:val="1"/>
          <w:sz w:val="24"/>
          <w:szCs w:val="24"/>
        </w:rPr>
        <w:t xml:space="preserve"> </w:t>
      </w:r>
      <w:r w:rsidRPr="000B200D">
        <w:rPr>
          <w:sz w:val="24"/>
          <w:szCs w:val="24"/>
        </w:rPr>
        <w:t>tablet e LIM.</w:t>
      </w:r>
    </w:p>
    <w:p w14:paraId="3F0921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C45652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 xml:space="preserve">DIDATTICA INTEGRATA </w:t>
      </w:r>
      <w:proofErr w:type="gramStart"/>
      <w:r w:rsidRPr="000B200D">
        <w:rPr>
          <w:sz w:val="24"/>
          <w:szCs w:val="24"/>
        </w:rPr>
        <w:t>per  promuovere</w:t>
      </w:r>
      <w:proofErr w:type="gramEnd"/>
      <w:r w:rsidRPr="000B200D">
        <w:rPr>
          <w:sz w:val="24"/>
          <w:szCs w:val="24"/>
        </w:rPr>
        <w:t xml:space="preserve">  competenze trasversali di cittadinanza.</w:t>
      </w:r>
    </w:p>
    <w:p w14:paraId="51825AA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10DD8295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6D70D8A0" w14:textId="6C5A72A7" w:rsidR="000B200D" w:rsidRPr="004A52F9" w:rsidRDefault="000B200D" w:rsidP="000B200D">
      <w:pPr>
        <w:spacing w:after="120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4A52F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  <w:t>MATERIALI DIDATTICI e STRUMENTI DIGITALI</w:t>
      </w:r>
    </w:p>
    <w:p w14:paraId="1D3371CE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Libri di testo</w:t>
      </w:r>
    </w:p>
    <w:p w14:paraId="59A1B317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Visione di filmati, documentari</w:t>
      </w:r>
    </w:p>
    <w:p w14:paraId="2B606F98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Canali e applicazioni didattici digitali</w:t>
      </w:r>
    </w:p>
    <w:p w14:paraId="2DA5E5D3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Mappe </w:t>
      </w:r>
      <w:proofErr w:type="gramStart"/>
      <w:r w:rsidRPr="000B200D">
        <w:rPr>
          <w:rFonts w:ascii="Times New Roman" w:eastAsia="Times New Roman" w:hAnsi="Times New Roman" w:cs="Times New Roman"/>
          <w:sz w:val="24"/>
          <w:szCs w:val="24"/>
        </w:rPr>
        <w:t>concettuali  e</w:t>
      </w:r>
      <w:proofErr w:type="gramEnd"/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 schede didattiche selezionate sul web</w:t>
      </w:r>
    </w:p>
    <w:p w14:paraId="4AD0315E" w14:textId="032DEF84" w:rsid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Materiali prodotti dall’insegnante o presenti nel libro di testo.</w:t>
      </w:r>
    </w:p>
    <w:p w14:paraId="00D52D78" w14:textId="77777777" w:rsidR="001E5AFE" w:rsidRPr="000B200D" w:rsidRDefault="001E5AFE" w:rsidP="001E5AFE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Utilizzo delle piattaforme Hub scuola, Mi- Zanichelli, Imparo sul web. </w:t>
      </w:r>
    </w:p>
    <w:p w14:paraId="144A48BD" w14:textId="77777777" w:rsidR="001E5AFE" w:rsidRPr="000B200D" w:rsidRDefault="001E5AFE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037020A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59E4FB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B259A3" w14:textId="77777777" w:rsidR="000B200D" w:rsidRPr="000B200D" w:rsidRDefault="000B200D" w:rsidP="000B200D">
      <w:pPr>
        <w:spacing w:before="101"/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hAnsi="Times New Roman" w:cs="Times New Roman"/>
          <w:b/>
          <w:sz w:val="24"/>
          <w:szCs w:val="24"/>
        </w:rPr>
        <w:t>Modalità</w:t>
      </w:r>
      <w:r w:rsidRPr="000B200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di</w:t>
      </w:r>
      <w:r w:rsidRPr="000B200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verifica</w:t>
      </w:r>
    </w:p>
    <w:p w14:paraId="55257DA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1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Verifiche orali e scritte</w:t>
      </w:r>
    </w:p>
    <w:p w14:paraId="1A518B4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analisi scritta e orale</w:t>
      </w:r>
    </w:p>
    <w:p w14:paraId="455885B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Realizzazione di prodotti multimediali e presentazioni digitali (prove esperte)</w:t>
      </w:r>
    </w:p>
    <w:p w14:paraId="700ED1C3" w14:textId="77777777" w:rsidR="000B200D" w:rsidRPr="000B200D" w:rsidRDefault="000B200D" w:rsidP="000B200D">
      <w:pPr>
        <w:pStyle w:val="Corpotesto"/>
        <w:spacing w:before="5"/>
      </w:pPr>
    </w:p>
    <w:p w14:paraId="03921197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</w:p>
    <w:p w14:paraId="15B98920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</w:t>
      </w:r>
    </w:p>
    <w:p w14:paraId="09CE5E1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4CFCDE3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1BE6BF5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7E47967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Esercitazioni a coppie o con tutoraggio tra pari</w:t>
      </w:r>
    </w:p>
    <w:p w14:paraId="1B644AF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97DD559" w14:textId="22F2FC9D" w:rsid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Giochi linguistici anche su supporto digitale</w:t>
      </w:r>
    </w:p>
    <w:p w14:paraId="5ED1E5AE" w14:textId="6574E69E" w:rsidR="004A0A26" w:rsidRPr="000B200D" w:rsidRDefault="004A0A26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>
        <w:rPr>
          <w:sz w:val="24"/>
          <w:szCs w:val="24"/>
        </w:rPr>
        <w:t xml:space="preserve">Esercizi interattivi </w:t>
      </w:r>
    </w:p>
    <w:p w14:paraId="024CA124" w14:textId="77777777" w:rsidR="000B200D" w:rsidRPr="000B200D" w:rsidRDefault="000B200D" w:rsidP="000B200D">
      <w:pPr>
        <w:tabs>
          <w:tab w:val="left" w:pos="862"/>
          <w:tab w:val="left" w:pos="863"/>
        </w:tabs>
        <w:spacing w:before="52"/>
        <w:ind w:left="501"/>
        <w:rPr>
          <w:rFonts w:ascii="Times New Roman" w:hAnsi="Times New Roman" w:cs="Times New Roman"/>
          <w:sz w:val="24"/>
          <w:szCs w:val="24"/>
        </w:rPr>
      </w:pPr>
    </w:p>
    <w:p w14:paraId="4B6E9B96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4A52F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TIPOLOGIA DELLE PROVE DI VERIFICA</w:t>
      </w:r>
    </w:p>
    <w:p w14:paraId="6D53A4AD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CE18339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Numero minimo di verifiche per quadrimestre</w:t>
      </w:r>
    </w:p>
    <w:p w14:paraId="3273FDA5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verifiche</w:t>
      </w:r>
    </w:p>
    <w:p w14:paraId="26D677E9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interrogazione orale</w:t>
      </w:r>
    </w:p>
    <w:p w14:paraId="0CC2FE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I temi e le relazioni scritte saranno corretti e valutati utilizzando i seguenti indicatori</w:t>
      </w:r>
    </w:p>
    <w:p w14:paraId="2FB34B03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Forma 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ortografia ( fino a 3 punti)</w:t>
      </w:r>
    </w:p>
    <w:p w14:paraId="0C518E54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sintassi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DF6FF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>Contenuto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pertinenza  ( fino a 3 punti)</w:t>
      </w:r>
    </w:p>
    <w:p w14:paraId="0B895D3F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ricchezza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AED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Saranno svolte prove d'ingresso e finali comuni:</w:t>
      </w:r>
    </w:p>
    <w:p w14:paraId="170F39D0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comprensione del testo;</w:t>
      </w:r>
    </w:p>
    <w:p w14:paraId="3E29A559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competenza lessicale e grammaticale</w:t>
      </w:r>
    </w:p>
    <w:p w14:paraId="5EB9176E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 la misurazione e la tabulazione dei risultati delle prove comuni si utilizzerà la seguente scansione:</w:t>
      </w:r>
    </w:p>
    <w:p w14:paraId="7DC4B777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  <w:u w:val="single"/>
        </w:rPr>
        <w:t>Tabella di misurazione e valutazione delle prove</w:t>
      </w:r>
    </w:p>
    <w:p w14:paraId="7EBF4EA2" w14:textId="77777777" w:rsidR="000B200D" w:rsidRPr="000B200D" w:rsidRDefault="000B200D" w:rsidP="000B200D">
      <w:pPr>
        <w:spacing w:before="8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hAnsi="Times New Roman" w:cs="Times New Roman"/>
          <w:b/>
          <w:sz w:val="24"/>
          <w:szCs w:val="24"/>
        </w:rPr>
        <w:t>TABELLA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RILEVAZIONE</w:t>
      </w:r>
      <w:r w:rsidRPr="000B200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DEGLI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APPRENDIMENTI</w:t>
      </w:r>
    </w:p>
    <w:p w14:paraId="719CC9C2" w14:textId="13C02BB6" w:rsidR="000B200D" w:rsidRPr="000B200D" w:rsidRDefault="000B200D" w:rsidP="008252C1">
      <w:pPr>
        <w:pStyle w:val="Paragrafoelenco"/>
        <w:tabs>
          <w:tab w:val="left" w:pos="862"/>
          <w:tab w:val="left" w:pos="863"/>
        </w:tabs>
        <w:spacing w:before="52"/>
        <w:ind w:left="862" w:firstLine="0"/>
        <w:rPr>
          <w:sz w:val="24"/>
          <w:szCs w:val="24"/>
        </w:rPr>
        <w:sectPr w:rsidR="000B200D" w:rsidRPr="000B200D">
          <w:pgSz w:w="16840" w:h="11910" w:orient="landscape"/>
          <w:pgMar w:top="1100" w:right="1060" w:bottom="280" w:left="1200" w:header="720" w:footer="720" w:gutter="0"/>
          <w:cols w:space="720"/>
        </w:sectPr>
      </w:pPr>
      <w:r w:rsidRPr="000B200D">
        <w:rPr>
          <w:noProof/>
          <w:sz w:val="24"/>
          <w:szCs w:val="24"/>
        </w:rPr>
        <w:lastRenderedPageBreak/>
        <w:drawing>
          <wp:anchor distT="0" distB="0" distL="0" distR="0" simplePos="0" relativeHeight="251659264" behindDoc="0" locked="0" layoutInCell="1" allowOverlap="1" wp14:anchorId="4E599153" wp14:editId="028192E8">
            <wp:simplePos x="0" y="0"/>
            <wp:positionH relativeFrom="page">
              <wp:posOffset>762000</wp:posOffset>
            </wp:positionH>
            <wp:positionV relativeFrom="paragraph">
              <wp:posOffset>176530</wp:posOffset>
            </wp:positionV>
            <wp:extent cx="8940916" cy="6189059"/>
            <wp:effectExtent l="0" t="0" r="0" b="0"/>
            <wp:wrapTopAndBottom/>
            <wp:docPr id="10" name="image1.jpeg" descr="Immagine che contiene testo, quotidiano,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 descr="Immagine che contiene testo, quotidiano, screenshot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916" cy="618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8C0C4" w14:textId="77777777" w:rsidR="000B200D" w:rsidRPr="000B200D" w:rsidRDefault="000B200D" w:rsidP="000B200D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B200D">
        <w:rPr>
          <w:b/>
          <w:sz w:val="24"/>
          <w:szCs w:val="24"/>
        </w:rPr>
        <w:lastRenderedPageBreak/>
        <w:t xml:space="preserve">Strategie di recupero </w:t>
      </w:r>
      <w:proofErr w:type="gramStart"/>
      <w:r w:rsidRPr="000B200D">
        <w:rPr>
          <w:b/>
          <w:sz w:val="24"/>
          <w:szCs w:val="24"/>
        </w:rPr>
        <w:t>previste</w:t>
      </w:r>
      <w:r w:rsidRPr="000B200D">
        <w:rPr>
          <w:sz w:val="24"/>
          <w:szCs w:val="24"/>
        </w:rPr>
        <w:t xml:space="preserve">  :</w:t>
      </w:r>
      <w:proofErr w:type="gramEnd"/>
      <w:r w:rsidRPr="000B200D">
        <w:rPr>
          <w:sz w:val="24"/>
          <w:szCs w:val="24"/>
        </w:rPr>
        <w:t xml:space="preserve">  Attività di recupero organizzate per gruppi di livello</w:t>
      </w:r>
    </w:p>
    <w:p w14:paraId="5247F31F" w14:textId="77777777" w:rsidR="000B200D" w:rsidRPr="000B200D" w:rsidRDefault="000B200D" w:rsidP="000B200D">
      <w:pPr>
        <w:pStyle w:val="Corpotesto"/>
        <w:ind w:left="502"/>
        <w:jc w:val="both"/>
      </w:pPr>
    </w:p>
    <w:p w14:paraId="2D46D6E3" w14:textId="77777777" w:rsidR="000B200D" w:rsidRPr="004A52F9" w:rsidRDefault="000B200D" w:rsidP="000B200D">
      <w:pPr>
        <w:pStyle w:val="Corpotesto"/>
        <w:numPr>
          <w:ilvl w:val="0"/>
          <w:numId w:val="1"/>
        </w:numPr>
        <w:jc w:val="both"/>
        <w:rPr>
          <w:b/>
          <w:bCs/>
          <w:color w:val="4472C4" w:themeColor="accent1"/>
          <w:sz w:val="32"/>
          <w:szCs w:val="32"/>
        </w:rPr>
      </w:pPr>
      <w:r w:rsidRPr="004A52F9">
        <w:rPr>
          <w:b/>
          <w:bCs/>
          <w:color w:val="4472C4" w:themeColor="accent1"/>
          <w:sz w:val="32"/>
          <w:szCs w:val="32"/>
        </w:rPr>
        <w:t xml:space="preserve">AREA INCLUSIONE </w:t>
      </w:r>
    </w:p>
    <w:p w14:paraId="11AE8827" w14:textId="77777777" w:rsidR="000B200D" w:rsidRPr="000B200D" w:rsidRDefault="000B200D" w:rsidP="000B200D">
      <w:pPr>
        <w:pStyle w:val="Corpotesto"/>
        <w:ind w:left="502"/>
        <w:jc w:val="both"/>
      </w:pPr>
    </w:p>
    <w:p w14:paraId="6FA9F0CB" w14:textId="725F9A3E" w:rsidR="000B200D" w:rsidRPr="000B200D" w:rsidRDefault="000B200D" w:rsidP="000B200D">
      <w:pPr>
        <w:pStyle w:val="Paragrafoelenco"/>
        <w:numPr>
          <w:ilvl w:val="0"/>
          <w:numId w:val="1"/>
        </w:numPr>
        <w:ind w:right="1493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 on D.S.A. ( Disturbi Specifici dell’Apprendimento), </w:t>
      </w:r>
      <w:r w:rsidRPr="000B200D">
        <w:rPr>
          <w:sz w:val="24"/>
          <w:szCs w:val="24"/>
        </w:rPr>
        <w:t xml:space="preserve">si deve valutare in base a quanto stabilito nel Piano Educativo </w:t>
      </w:r>
      <w:r w:rsidR="001E5AFE">
        <w:rPr>
          <w:sz w:val="24"/>
          <w:szCs w:val="24"/>
        </w:rPr>
        <w:t>Personalizzato</w:t>
      </w:r>
      <w:r w:rsidRPr="000B200D">
        <w:rPr>
          <w:sz w:val="24"/>
          <w:szCs w:val="24"/>
        </w:rPr>
        <w:t>, condiviso dagli insegnanti e familiari dello studente.</w:t>
      </w:r>
    </w:p>
    <w:p w14:paraId="5277E76D" w14:textId="77777777" w:rsidR="000B200D" w:rsidRDefault="000B200D" w:rsidP="000B200D">
      <w:pPr>
        <w:pStyle w:val="Paragrafoelenco"/>
        <w:numPr>
          <w:ilvl w:val="0"/>
          <w:numId w:val="1"/>
        </w:numPr>
        <w:spacing w:before="1"/>
        <w:ind w:right="661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con disabilità certificata, </w:t>
      </w:r>
      <w:r w:rsidRPr="000B200D">
        <w:rPr>
          <w:sz w:val="24"/>
          <w:szCs w:val="24"/>
        </w:rPr>
        <w:t>la valutazione è riferita al comportamento, discipline e attività svolte, sulla base del Piano Educativo Individualizzato.</w:t>
      </w:r>
    </w:p>
    <w:p w14:paraId="1C1F5EC1" w14:textId="77777777" w:rsidR="004A52F9" w:rsidRDefault="004A52F9" w:rsidP="004A52F9">
      <w:pPr>
        <w:spacing w:before="1"/>
        <w:ind w:right="661"/>
        <w:jc w:val="both"/>
        <w:rPr>
          <w:sz w:val="24"/>
          <w:szCs w:val="24"/>
        </w:rPr>
      </w:pPr>
    </w:p>
    <w:p w14:paraId="06B1FA38" w14:textId="77777777" w:rsidR="004A52F9" w:rsidRDefault="004A52F9" w:rsidP="004A52F9">
      <w:pPr>
        <w:spacing w:before="1"/>
        <w:ind w:right="661"/>
        <w:jc w:val="both"/>
        <w:rPr>
          <w:sz w:val="24"/>
          <w:szCs w:val="24"/>
        </w:rPr>
      </w:pPr>
    </w:p>
    <w:p w14:paraId="58B919D4" w14:textId="77777777" w:rsidR="004A52F9" w:rsidRDefault="004A52F9" w:rsidP="004A52F9">
      <w:pPr>
        <w:spacing w:before="1"/>
        <w:ind w:right="661"/>
        <w:jc w:val="both"/>
        <w:rPr>
          <w:sz w:val="24"/>
          <w:szCs w:val="24"/>
        </w:rPr>
      </w:pPr>
      <w:r>
        <w:rPr>
          <w:sz w:val="24"/>
          <w:szCs w:val="24"/>
        </w:rPr>
        <w:t>Crosia …….</w:t>
      </w:r>
    </w:p>
    <w:p w14:paraId="152741A0" w14:textId="77777777" w:rsidR="004A52F9" w:rsidRDefault="004A52F9" w:rsidP="004A52F9">
      <w:pPr>
        <w:spacing w:before="1"/>
        <w:ind w:right="661"/>
        <w:jc w:val="both"/>
        <w:rPr>
          <w:sz w:val="24"/>
          <w:szCs w:val="24"/>
        </w:rPr>
      </w:pPr>
    </w:p>
    <w:p w14:paraId="609C0CEB" w14:textId="2FBDCEE3" w:rsidR="004A52F9" w:rsidRPr="004A52F9" w:rsidRDefault="004A52F9" w:rsidP="004A52F9">
      <w:pPr>
        <w:spacing w:before="1"/>
        <w:ind w:right="661"/>
        <w:jc w:val="right"/>
        <w:rPr>
          <w:sz w:val="24"/>
          <w:szCs w:val="24"/>
        </w:rPr>
        <w:sectPr w:rsidR="004A52F9" w:rsidRPr="004A52F9" w:rsidSect="000B200D">
          <w:pgSz w:w="16840" w:h="11910" w:orient="landscape"/>
          <w:pgMar w:top="1100" w:right="331" w:bottom="280" w:left="1200" w:header="720" w:footer="720" w:gutter="0"/>
          <w:cols w:space="720"/>
        </w:sectPr>
      </w:pPr>
      <w:r>
        <w:rPr>
          <w:sz w:val="24"/>
          <w:szCs w:val="24"/>
        </w:rPr>
        <w:t>Prof.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BCBBFD7" w14:textId="14ECB0FD" w:rsidR="008F2BB4" w:rsidRPr="000B200D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8F2BB4" w:rsidRPr="000B200D" w:rsidSect="000B200D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2C20870"/>
    <w:multiLevelType w:val="hybridMultilevel"/>
    <w:tmpl w:val="D23AB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356C3"/>
    <w:multiLevelType w:val="hybridMultilevel"/>
    <w:tmpl w:val="A06838C4"/>
    <w:lvl w:ilvl="0" w:tplc="3E50110C">
      <w:numFmt w:val="bullet"/>
      <w:lvlText w:val="●"/>
      <w:lvlJc w:val="left"/>
      <w:pPr>
        <w:ind w:left="862" w:hanging="360"/>
      </w:pPr>
      <w:rPr>
        <w:rFonts w:hint="default"/>
        <w:w w:val="60"/>
        <w:lang w:val="it-IT" w:eastAsia="en-US" w:bidi="ar-SA"/>
      </w:rPr>
    </w:lvl>
    <w:lvl w:ilvl="1" w:tplc="6C18633C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2" w:tplc="71CC393E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3" w:tplc="5888F3E2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  <w:lvl w:ilvl="4" w:tplc="E9B6A330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5" w:tplc="DC96EDDA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  <w:lvl w:ilvl="6" w:tplc="41A6DE0E">
      <w:numFmt w:val="bullet"/>
      <w:lvlText w:val="•"/>
      <w:lvlJc w:val="left"/>
      <w:pPr>
        <w:ind w:left="10004" w:hanging="360"/>
      </w:pPr>
      <w:rPr>
        <w:rFonts w:hint="default"/>
        <w:lang w:val="it-IT" w:eastAsia="en-US" w:bidi="ar-SA"/>
      </w:rPr>
    </w:lvl>
    <w:lvl w:ilvl="7" w:tplc="72E2AA74">
      <w:numFmt w:val="bullet"/>
      <w:lvlText w:val="•"/>
      <w:lvlJc w:val="left"/>
      <w:pPr>
        <w:ind w:left="11528" w:hanging="360"/>
      </w:pPr>
      <w:rPr>
        <w:rFonts w:hint="default"/>
        <w:lang w:val="it-IT" w:eastAsia="en-US" w:bidi="ar-SA"/>
      </w:rPr>
    </w:lvl>
    <w:lvl w:ilvl="8" w:tplc="9046457E">
      <w:numFmt w:val="bullet"/>
      <w:lvlText w:val="•"/>
      <w:lvlJc w:val="left"/>
      <w:pPr>
        <w:ind w:left="1305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5D47359"/>
    <w:multiLevelType w:val="hybridMultilevel"/>
    <w:tmpl w:val="29228C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88965">
    <w:abstractNumId w:val="5"/>
  </w:num>
  <w:num w:numId="2" w16cid:durableId="1231842469">
    <w:abstractNumId w:val="0"/>
  </w:num>
  <w:num w:numId="3" w16cid:durableId="115908149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7535958">
    <w:abstractNumId w:val="1"/>
  </w:num>
  <w:num w:numId="5" w16cid:durableId="1250233555">
    <w:abstractNumId w:val="2"/>
  </w:num>
  <w:num w:numId="6" w16cid:durableId="5208526">
    <w:abstractNumId w:val="3"/>
  </w:num>
  <w:num w:numId="7" w16cid:durableId="236407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D"/>
    <w:rsid w:val="000B200D"/>
    <w:rsid w:val="001E5AFE"/>
    <w:rsid w:val="00272F9A"/>
    <w:rsid w:val="003F0C40"/>
    <w:rsid w:val="004A0A26"/>
    <w:rsid w:val="004A52F9"/>
    <w:rsid w:val="004C4CA4"/>
    <w:rsid w:val="0077485F"/>
    <w:rsid w:val="007B734F"/>
    <w:rsid w:val="008252C1"/>
    <w:rsid w:val="00831B56"/>
    <w:rsid w:val="00C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B2DD"/>
  <w15:chartTrackingRefBased/>
  <w15:docId w15:val="{FB9BD989-AAC3-AD46-9427-4E51BED9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20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200D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rsid w:val="000B200D"/>
    <w:pPr>
      <w:keepNext/>
      <w:widowControl/>
      <w:autoSpaceDE/>
      <w:autoSpaceDN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B200D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00D"/>
    <w:rPr>
      <w:rFonts w:ascii="Times New Roman" w:eastAsia="Times New Roman" w:hAnsi="Times New Roman" w:cs="Times New Roman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0B200D"/>
    <w:pPr>
      <w:spacing w:before="1"/>
      <w:ind w:left="4964" w:right="4821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0B200D"/>
    <w:pPr>
      <w:ind w:left="456" w:hanging="240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0B20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200D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B200D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0B200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rsid w:val="000B200D"/>
    <w:pPr>
      <w:suppressLineNumbers/>
      <w:suppressAutoHyphens/>
      <w:overflowPunct w:val="0"/>
      <w:autoSpaceDN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0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Maria Grazia Arcidiacone</cp:lastModifiedBy>
  <cp:revision>3</cp:revision>
  <dcterms:created xsi:type="dcterms:W3CDTF">2022-09-06T07:35:00Z</dcterms:created>
  <dcterms:modified xsi:type="dcterms:W3CDTF">2022-09-06T08:29:00Z</dcterms:modified>
</cp:coreProperties>
</file>