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CA" w14:textId="1CC70B6F" w:rsidR="000B200D" w:rsidRPr="004A52F9" w:rsidRDefault="000B200D" w:rsidP="000B200D">
      <w:pPr>
        <w:pStyle w:val="Titolo21"/>
        <w:spacing w:before="0"/>
        <w:ind w:left="0" w:right="-21"/>
      </w:pPr>
      <w:bookmarkStart w:id="0" w:name="_Hlk51138843"/>
      <w:bookmarkEnd w:id="0"/>
      <w:r w:rsidRPr="000B200D">
        <w:rPr>
          <w:noProof/>
          <w:color w:val="A0312E"/>
          <w:sz w:val="24"/>
          <w:szCs w:val="24"/>
        </w:rPr>
        <w:drawing>
          <wp:inline distT="0" distB="0" distL="0" distR="0" wp14:anchorId="048EC2CE" wp14:editId="26D6F8A6">
            <wp:extent cx="9073515" cy="18432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00D">
        <w:rPr>
          <w:sz w:val="24"/>
          <w:szCs w:val="24"/>
        </w:rPr>
        <w:t xml:space="preserve"> </w:t>
      </w:r>
      <w:r w:rsidRPr="004A52F9">
        <w:t xml:space="preserve">Programmazione dipartimentale di </w:t>
      </w:r>
      <w:r w:rsidR="00A2353A">
        <w:rPr>
          <w:b/>
          <w:bCs/>
        </w:rPr>
        <w:t>Storia</w:t>
      </w:r>
    </w:p>
    <w:p w14:paraId="595A8D3E" w14:textId="3151FEE4" w:rsidR="000B200D" w:rsidRPr="004A52F9" w:rsidRDefault="000B200D" w:rsidP="000B200D">
      <w:pPr>
        <w:pStyle w:val="Titolo21"/>
        <w:spacing w:before="0"/>
        <w:ind w:left="0" w:right="-21"/>
      </w:pPr>
      <w:r w:rsidRPr="004A52F9">
        <w:t>A.S. 202</w:t>
      </w:r>
      <w:r w:rsidR="002A0FB2">
        <w:t>2</w:t>
      </w:r>
      <w:r w:rsidRPr="004A52F9">
        <w:t>/2</w:t>
      </w:r>
      <w:r w:rsidR="002A0FB2">
        <w:t>3</w:t>
      </w:r>
    </w:p>
    <w:p w14:paraId="01E9695B" w14:textId="1B0E6703" w:rsidR="000B200D" w:rsidRPr="004A52F9" w:rsidRDefault="000B200D" w:rsidP="000B200D">
      <w:pPr>
        <w:pStyle w:val="Titolo21"/>
        <w:spacing w:before="0"/>
        <w:ind w:left="4961" w:right="4820"/>
        <w:rPr>
          <w:b/>
          <w:bCs/>
        </w:rPr>
      </w:pPr>
      <w:r w:rsidRPr="004A52F9">
        <w:rPr>
          <w:b/>
          <w:bCs/>
        </w:rPr>
        <w:t>CLASSE I SEZ. …</w:t>
      </w:r>
    </w:p>
    <w:p w14:paraId="727B75C3" w14:textId="77777777" w:rsidR="000B200D" w:rsidRPr="004A52F9" w:rsidRDefault="000B200D" w:rsidP="000B200D">
      <w:pPr>
        <w:pStyle w:val="Titolo21"/>
        <w:spacing w:before="0"/>
        <w:ind w:left="4961" w:right="4820"/>
      </w:pPr>
      <w:r w:rsidRPr="004A52F9">
        <w:rPr>
          <w:b/>
          <w:bCs/>
        </w:rPr>
        <w:t>Docente</w:t>
      </w:r>
      <w:r w:rsidRPr="004A52F9">
        <w:t xml:space="preserve"> …………</w:t>
      </w:r>
      <w:proofErr w:type="gramStart"/>
      <w:r w:rsidRPr="004A52F9">
        <w:t>…….</w:t>
      </w:r>
      <w:proofErr w:type="gramEnd"/>
      <w:r w:rsidRPr="004A52F9">
        <w:t>.</w:t>
      </w:r>
    </w:p>
    <w:p w14:paraId="0561B268" w14:textId="77777777" w:rsidR="000B200D" w:rsidRPr="000B200D" w:rsidRDefault="000B200D" w:rsidP="000B200D">
      <w:pPr>
        <w:rPr>
          <w:rFonts w:ascii="Times New Roman" w:hAnsi="Times New Roman" w:cs="Times New Roman"/>
          <w:b/>
          <w:sz w:val="24"/>
          <w:szCs w:val="24"/>
        </w:rPr>
      </w:pPr>
    </w:p>
    <w:p w14:paraId="1005EDDE" w14:textId="77777777" w:rsidR="000B200D" w:rsidRPr="000B200D" w:rsidRDefault="000B200D" w:rsidP="000B200D">
      <w:pPr>
        <w:spacing w:line="295" w:lineRule="auto"/>
        <w:ind w:left="142" w:right="127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 programmazione disciplinare di italiano, nata dalla piena condivisione all’interno del dipartimento di lettere, recepisce, oltre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alle competenze di comunicazione nella madrelingua, le competenze chiave di cittadinanza trasversali a tutte le discipline.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Pertanto,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nella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valutazione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complessiva,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terrà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seguenti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competenze: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ad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spirito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imprenditorialità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iniziativa,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sociali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civiche,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consapevolezza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ed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espressione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culturale,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digitali.</w:t>
      </w:r>
    </w:p>
    <w:p w14:paraId="4E8305F6" w14:textId="77777777" w:rsidR="000B200D" w:rsidRPr="000B200D" w:rsidRDefault="000B200D" w:rsidP="000B200D">
      <w:pPr>
        <w:spacing w:line="313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gradualità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annualità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fasce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è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data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da:</w:t>
      </w:r>
    </w:p>
    <w:p w14:paraId="13887D92" w14:textId="77777777" w:rsidR="000B200D" w:rsidRPr="000B200D" w:rsidRDefault="000B200D" w:rsidP="000B200D">
      <w:pPr>
        <w:pStyle w:val="Corpotesto"/>
        <w:spacing w:before="7"/>
      </w:pPr>
    </w:p>
    <w:p w14:paraId="7645FD49" w14:textId="77777777" w:rsidR="000B200D" w:rsidRPr="000B200D" w:rsidRDefault="000B200D" w:rsidP="000B200D">
      <w:pPr>
        <w:pStyle w:val="Paragrafoelenco"/>
        <w:numPr>
          <w:ilvl w:val="0"/>
          <w:numId w:val="1"/>
        </w:numPr>
        <w:shd w:val="clear" w:color="auto" w:fill="FFFFFF" w:themeFill="background1"/>
        <w:tabs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testi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generi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complessità;</w:t>
      </w:r>
    </w:p>
    <w:p w14:paraId="7612E30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8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tempi;</w:t>
      </w:r>
    </w:p>
    <w:p w14:paraId="4D9BCFE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quantità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operazioni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richieste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valutate.</w:t>
      </w:r>
    </w:p>
    <w:p w14:paraId="6D843E83" w14:textId="77777777" w:rsidR="000B200D" w:rsidRPr="000B200D" w:rsidRDefault="000B200D" w:rsidP="000B200D">
      <w:pPr>
        <w:pStyle w:val="Corpotesto"/>
        <w:spacing w:before="3"/>
      </w:pPr>
    </w:p>
    <w:p w14:paraId="055F271F" w14:textId="77777777" w:rsidR="000B200D" w:rsidRPr="000B200D" w:rsidRDefault="000B200D" w:rsidP="000B200D">
      <w:pPr>
        <w:spacing w:before="100"/>
        <w:ind w:left="23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dipartimentale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rappresenta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il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documento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cui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ogni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riferimento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delineare</w:t>
      </w:r>
    </w:p>
    <w:p w14:paraId="2E6C89BC" w14:textId="162FC11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propria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calibrata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esigenze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tempi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specifiche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personali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scelte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didattiche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</w:t>
      </w:r>
      <w:r w:rsidRPr="000B2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docente.</w:t>
      </w:r>
    </w:p>
    <w:p w14:paraId="410F47A0" w14:textId="023BAEC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46ACC01D" w14:textId="7777777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68D59F0C" w14:textId="77777777" w:rsidR="000B200D" w:rsidRPr="004A52F9" w:rsidRDefault="000B200D" w:rsidP="000B200D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ANALISI DELLA SITUAZIONE DI PARTENZA</w:t>
      </w:r>
    </w:p>
    <w:p w14:paraId="6643794E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45919F65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La situazione di partenza degli alunni (vedi allegato n°……) è stata rilevata mediante:</w:t>
      </w:r>
    </w:p>
    <w:p w14:paraId="7E9CBB68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lastRenderedPageBreak/>
        <w:t>informazioni sugli studi precedenti ricevute dalla Scuola Primaria (classe I) o dalla classe di provenienza (classe II e III);</w:t>
      </w:r>
    </w:p>
    <w:p w14:paraId="5DCE7D31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svolgimento di prove di ingresso concordate con tutti gli insegnanti del </w:t>
      </w:r>
      <w:proofErr w:type="spellStart"/>
      <w:r w:rsidRPr="000B200D">
        <w:rPr>
          <w:rFonts w:ascii="Times New Roman" w:eastAsia="Arial" w:hAnsi="Times New Roman" w:cs="Times New Roman"/>
          <w:sz w:val="24"/>
          <w:szCs w:val="24"/>
        </w:rPr>
        <w:t>CdC</w:t>
      </w:r>
      <w:proofErr w:type="spellEnd"/>
      <w:r w:rsidRPr="000B200D">
        <w:rPr>
          <w:rFonts w:ascii="Times New Roman" w:eastAsia="Arial" w:hAnsi="Times New Roman" w:cs="Times New Roman"/>
          <w:sz w:val="24"/>
          <w:szCs w:val="24"/>
        </w:rPr>
        <w:t>;</w:t>
      </w:r>
    </w:p>
    <w:p w14:paraId="55A596BE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osservazioni sistematiche;</w:t>
      </w:r>
    </w:p>
    <w:p w14:paraId="4C94DDF9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colloqui orali.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8"/>
        <w:gridCol w:w="3718"/>
        <w:gridCol w:w="2799"/>
      </w:tblGrid>
      <w:tr w:rsidR="000B200D" w:rsidRPr="000B200D" w14:paraId="5CE51642" w14:textId="77777777" w:rsidTr="004A52F9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954" w14:textId="77777777" w:rsidR="000B200D" w:rsidRPr="004A52F9" w:rsidRDefault="000B200D" w:rsidP="00916F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en-US" w:eastAsia="en-US"/>
              </w:rPr>
              <w:t>SITUAZIONE DI PARTENZA</w:t>
            </w:r>
          </w:p>
        </w:tc>
      </w:tr>
      <w:tr w:rsidR="000B200D" w:rsidRPr="000B200D" w14:paraId="520F58DB" w14:textId="77777777" w:rsidTr="004A52F9">
        <w:trPr>
          <w:trHeight w:val="421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B66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LIVELLO DELLA CLASSE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F7B2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TIPOLOGIA DI ATTEGGIAMENTO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A3B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OSSERVAZIONI</w:t>
            </w:r>
          </w:p>
        </w:tc>
      </w:tr>
      <w:tr w:rsidR="000B200D" w:rsidRPr="000B200D" w14:paraId="75554B11" w14:textId="77777777" w:rsidTr="004A52F9">
        <w:trPr>
          <w:trHeight w:val="978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81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–alto        □</w:t>
            </w:r>
          </w:p>
          <w:p w14:paraId="2F32AE09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                □</w:t>
            </w:r>
          </w:p>
          <w:p w14:paraId="464B4FC8" w14:textId="77777777" w:rsidR="000B200D" w:rsidRPr="000B200D" w:rsidRDefault="000B200D" w:rsidP="00916FC2">
            <w:pPr>
              <w:tabs>
                <w:tab w:val="left" w:pos="1685"/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–basso     □</w:t>
            </w:r>
          </w:p>
          <w:p w14:paraId="5240948E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Basso                  □</w:t>
            </w:r>
          </w:p>
          <w:p w14:paraId="128FF0D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49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Vivace</w:t>
            </w:r>
          </w:p>
          <w:p w14:paraId="6C5307D6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Tranquilla</w:t>
            </w:r>
          </w:p>
          <w:p w14:paraId="48607D8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Collaborativa</w:t>
            </w:r>
            <w:r w:rsidRPr="000B20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BD57C6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Passiva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  <w:p w14:paraId="52DD20B1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Problematica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75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04594EA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12B773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2B8A7B2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AA3B4A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</w:tc>
      </w:tr>
      <w:tr w:rsidR="000B200D" w:rsidRPr="000B200D" w14:paraId="65E0F1BD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F92" w14:textId="77777777" w:rsidR="000B200D" w:rsidRPr="000B200D" w:rsidRDefault="000B200D" w:rsidP="00916FC2">
            <w:pPr>
              <w:pStyle w:val="Titolo3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sz w:val="24"/>
                <w:szCs w:val="24"/>
              </w:rPr>
              <w:t xml:space="preserve">FASCE DI LIVELLO COGNITIVO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2B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Intervento (P-A-C-R-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Sost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2C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00D" w:rsidRPr="000B200D" w14:paraId="2747221E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CC3" w14:textId="77777777" w:rsidR="000B200D" w:rsidRPr="000B200D" w:rsidRDefault="000B200D" w:rsidP="00916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A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(alta 9-10):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alunni che dalle prove di ingresso, osservazioni sistematiche, ecc. risultano avere una preparazione di base più che adeguata,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capacità di comprensione, dimostrano autonomia, impegno e interesse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quindi raggiungono competenze mature)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E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Ampliamento</w:t>
            </w:r>
            <w:proofErr w:type="spellEnd"/>
          </w:p>
          <w:p w14:paraId="53E0004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AC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D4EC625" w14:textId="77777777" w:rsidTr="004A52F9">
        <w:trPr>
          <w:trHeight w:val="707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E9F" w14:textId="29C66A8C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B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(media </w:t>
            </w:r>
            <w:r w:rsidR="002A0FB2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7-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8):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una adeguata preparazione di base e impegno </w:t>
            </w:r>
            <w:proofErr w:type="gramStart"/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costante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quindi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raggiungono competenze adeguate.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CAB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</w:p>
          <w:p w14:paraId="075A0CF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F8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61083FB4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112" w14:textId="394658F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C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(medio-bassa 6):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accettabile   ma impegno ed interesse non sempre costanti per cui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risultano raggiungere competenze più che sufficienti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24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</w:p>
          <w:p w14:paraId="472795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A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4702543B" w14:textId="77777777" w:rsidTr="004A52F9">
        <w:trPr>
          <w:trHeight w:val="409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C9A" w14:textId="77777777" w:rsidR="000B200D" w:rsidRPr="000B200D" w:rsidRDefault="000B200D" w:rsidP="00916FC2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D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(bassa 4-5):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di base lacunosa, capacità scarse, impegno non costante e/o interesse superficiale per cui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risultano raggiungere competenze non adeguate e modeste.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1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Sostegno</w:t>
            </w:r>
            <w:proofErr w:type="spellEnd"/>
          </w:p>
          <w:p w14:paraId="2FD358E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3F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28EE3BE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4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CASI PARTICOLARI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alunni conoscenze ed abilità carenti; metodo di lavoro da acquisire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912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3D6FBFB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Sostegno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45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05252381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978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CASI PARTICOLARI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1D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71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E8E6D0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4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4C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DSA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A3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N. </w:t>
            </w:r>
          </w:p>
        </w:tc>
      </w:tr>
      <w:tr w:rsidR="000B200D" w:rsidRPr="000B200D" w14:paraId="48DF2FEC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38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2D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DISTURBI COMPORTAMENTO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CD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  <w:tr w:rsidR="000B200D" w:rsidRPr="000B200D" w14:paraId="0EA4BAB9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15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F7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DIVERSAMENTE ABILI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B7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</w:tbl>
    <w:p w14:paraId="07E2C74F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2DD2863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2928EB9" w14:textId="77777777" w:rsidR="00A2353A" w:rsidRPr="00D77B6F" w:rsidRDefault="00A2353A" w:rsidP="00A2353A">
      <w:pPr>
        <w:jc w:val="center"/>
        <w:rPr>
          <w:sz w:val="28"/>
          <w:szCs w:val="28"/>
        </w:rPr>
      </w:pPr>
      <w:r w:rsidRPr="00D77B6F">
        <w:rPr>
          <w:b/>
          <w:sz w:val="28"/>
          <w:szCs w:val="28"/>
        </w:rPr>
        <w:lastRenderedPageBreak/>
        <w:t>STORIA</w:t>
      </w:r>
    </w:p>
    <w:p w14:paraId="1B79FE44" w14:textId="77777777" w:rsidR="00A2353A" w:rsidRPr="00D77B6F" w:rsidRDefault="00A2353A" w:rsidP="00A2353A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2"/>
        <w:gridCol w:w="5812"/>
        <w:gridCol w:w="4111"/>
      </w:tblGrid>
      <w:tr w:rsidR="00A2353A" w:rsidRPr="00D77B6F" w14:paraId="65C04810" w14:textId="77777777" w:rsidTr="00916FC2">
        <w:tc>
          <w:tcPr>
            <w:tcW w:w="4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C2CE1" w14:textId="77777777" w:rsidR="00A2353A" w:rsidRPr="00D77B6F" w:rsidRDefault="00A2353A" w:rsidP="00916FC2">
            <w:pPr>
              <w:jc w:val="center"/>
              <w:rPr>
                <w:b/>
                <w:bCs/>
                <w:i/>
              </w:rPr>
            </w:pPr>
            <w:r w:rsidRPr="00D77B6F">
              <w:rPr>
                <w:b/>
                <w:u w:val="single"/>
              </w:rPr>
              <w:t>Obiettivi minimi</w:t>
            </w:r>
          </w:p>
          <w:p w14:paraId="7DF273B9" w14:textId="77777777" w:rsidR="00A2353A" w:rsidRPr="00D77B6F" w:rsidRDefault="00A2353A" w:rsidP="00916FC2">
            <w:r w:rsidRPr="00D77B6F">
              <w:t>Conoscere gli elementi essenziali del periodo studiato con particolare riferimento agli usi e costumi dei popoli</w:t>
            </w:r>
          </w:p>
          <w:p w14:paraId="594E850E" w14:textId="77777777" w:rsidR="00A2353A" w:rsidRPr="00D77B6F" w:rsidRDefault="00A2353A" w:rsidP="00916FC2">
            <w:r w:rsidRPr="00D77B6F">
              <w:t>Rispondere a semplici domande sugli argomenti studiati</w:t>
            </w:r>
          </w:p>
          <w:p w14:paraId="345345E0" w14:textId="77777777" w:rsidR="00A2353A" w:rsidRPr="00D77B6F" w:rsidRDefault="00A2353A" w:rsidP="00916FC2"/>
          <w:p w14:paraId="79AC6967" w14:textId="77777777" w:rsidR="00A2353A" w:rsidRPr="00D77B6F" w:rsidRDefault="00A2353A" w:rsidP="00916FC2"/>
        </w:tc>
        <w:tc>
          <w:tcPr>
            <w:tcW w:w="5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49C1C" w14:textId="77777777" w:rsidR="00A2353A" w:rsidRPr="00D77B6F" w:rsidRDefault="00A2353A" w:rsidP="00916FC2">
            <w:pPr>
              <w:jc w:val="center"/>
              <w:rPr>
                <w:b/>
                <w:bCs/>
                <w:i/>
              </w:rPr>
            </w:pPr>
            <w:r w:rsidRPr="00D77B6F">
              <w:rPr>
                <w:b/>
                <w:u w:val="single"/>
              </w:rPr>
              <w:t>Obiettivi intermedi</w:t>
            </w:r>
          </w:p>
          <w:p w14:paraId="56F5DC93" w14:textId="77777777" w:rsidR="00A2353A" w:rsidRPr="00D77B6F" w:rsidRDefault="00A2353A" w:rsidP="00916FC2">
            <w:r w:rsidRPr="00D77B6F">
              <w:t xml:space="preserve">Conoscere gli elementi essenziali del periodo studiato </w:t>
            </w:r>
          </w:p>
          <w:p w14:paraId="311BDDA7" w14:textId="77777777" w:rsidR="00A2353A" w:rsidRPr="00D77B6F" w:rsidRDefault="00A2353A" w:rsidP="00916FC2">
            <w:r w:rsidRPr="00D77B6F">
              <w:t>Collocare sulla linea del tempo i principali eventi del periodo studiato</w:t>
            </w:r>
          </w:p>
          <w:p w14:paraId="151318E0" w14:textId="77777777" w:rsidR="00A2353A" w:rsidRPr="00D77B6F" w:rsidRDefault="00A2353A" w:rsidP="00916FC2">
            <w:r w:rsidRPr="00D77B6F">
              <w:t>Rispondere a domande sugli argomenti studiati</w:t>
            </w:r>
          </w:p>
          <w:p w14:paraId="18AE0E9D" w14:textId="77777777" w:rsidR="00A2353A" w:rsidRPr="00D77B6F" w:rsidRDefault="00A2353A" w:rsidP="00916FC2"/>
          <w:p w14:paraId="68734A37" w14:textId="77777777" w:rsidR="00A2353A" w:rsidRPr="00D77B6F" w:rsidRDefault="00A2353A" w:rsidP="00916FC2">
            <w:pPr>
              <w:rPr>
                <w:b/>
                <w:u w:val="single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F30E20" w14:textId="77777777" w:rsidR="00A2353A" w:rsidRPr="00D77B6F" w:rsidRDefault="00A2353A" w:rsidP="00916FC2">
            <w:pPr>
              <w:jc w:val="center"/>
              <w:rPr>
                <w:b/>
                <w:bCs/>
                <w:i/>
              </w:rPr>
            </w:pPr>
            <w:r w:rsidRPr="00D77B6F">
              <w:rPr>
                <w:b/>
                <w:u w:val="single"/>
              </w:rPr>
              <w:t>Obiettivi per l’eccellenza</w:t>
            </w:r>
          </w:p>
          <w:p w14:paraId="6C71BBE9" w14:textId="77777777" w:rsidR="00A2353A" w:rsidRPr="00D77B6F" w:rsidRDefault="00A2353A" w:rsidP="00916FC2">
            <w:r w:rsidRPr="00D77B6F">
              <w:t>Collocare gli avvenimenti nel relativo periodo storico</w:t>
            </w:r>
          </w:p>
          <w:p w14:paraId="6242D520" w14:textId="77777777" w:rsidR="00A2353A" w:rsidRPr="00D77B6F" w:rsidRDefault="00A2353A" w:rsidP="00916FC2">
            <w:r w:rsidRPr="00D77B6F">
              <w:t>Esporre i fatti studiati con linguaggio appropriato</w:t>
            </w:r>
          </w:p>
          <w:p w14:paraId="38F713A7" w14:textId="77777777" w:rsidR="00A2353A" w:rsidRPr="00D77B6F" w:rsidRDefault="00A2353A" w:rsidP="00916FC2"/>
          <w:p w14:paraId="79B9BE23" w14:textId="77777777" w:rsidR="00A2353A" w:rsidRPr="00D77B6F" w:rsidRDefault="00A2353A" w:rsidP="00916FC2"/>
        </w:tc>
      </w:tr>
    </w:tbl>
    <w:p w14:paraId="1C9977B0" w14:textId="77777777" w:rsidR="00A2353A" w:rsidRPr="00D77B6F" w:rsidRDefault="00A2353A" w:rsidP="00A2353A">
      <w:pPr>
        <w:rPr>
          <w:b/>
          <w:sz w:val="18"/>
          <w:szCs w:val="18"/>
        </w:rPr>
      </w:pPr>
    </w:p>
    <w:p w14:paraId="469167AA" w14:textId="77777777" w:rsidR="00A2353A" w:rsidRPr="00D77B6F" w:rsidRDefault="00A2353A" w:rsidP="00A2353A">
      <w:pPr>
        <w:pStyle w:val="Corpotesto"/>
        <w:spacing w:before="1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222"/>
        <w:gridCol w:w="565"/>
        <w:gridCol w:w="7658"/>
      </w:tblGrid>
      <w:tr w:rsidR="00A2353A" w:rsidRPr="00D77B6F" w14:paraId="39DB176D" w14:textId="77777777" w:rsidTr="00916FC2">
        <w:trPr>
          <w:trHeight w:val="2652"/>
        </w:trPr>
        <w:tc>
          <w:tcPr>
            <w:tcW w:w="6285" w:type="dxa"/>
            <w:gridSpan w:val="2"/>
          </w:tcPr>
          <w:p w14:paraId="5342BE99" w14:textId="77777777" w:rsidR="00A2353A" w:rsidRPr="00A2353A" w:rsidRDefault="00A2353A" w:rsidP="00916FC2">
            <w:pPr>
              <w:pStyle w:val="TableParagraph"/>
              <w:spacing w:line="225" w:lineRule="exact"/>
              <w:rPr>
                <w:i/>
                <w:sz w:val="20"/>
                <w:lang w:val="it-IT"/>
              </w:rPr>
            </w:pPr>
            <w:r w:rsidRPr="00A2353A">
              <w:rPr>
                <w:b/>
                <w:sz w:val="20"/>
                <w:lang w:val="it-IT"/>
              </w:rPr>
              <w:t xml:space="preserve">Macrocompetenza </w:t>
            </w:r>
            <w:r w:rsidRPr="00A2353A">
              <w:rPr>
                <w:i/>
                <w:sz w:val="20"/>
                <w:lang w:val="it-IT"/>
              </w:rPr>
              <w:t>(dal profilo dello studente)</w:t>
            </w:r>
          </w:p>
          <w:p w14:paraId="4296C541" w14:textId="77777777" w:rsidR="00A2353A" w:rsidRPr="00A2353A" w:rsidRDefault="00A2353A" w:rsidP="00916FC2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14:paraId="2D1A2801" w14:textId="77777777" w:rsidR="00A2353A" w:rsidRPr="00A2353A" w:rsidRDefault="00A2353A" w:rsidP="00916FC2">
            <w:pPr>
              <w:pStyle w:val="TableParagraph"/>
              <w:spacing w:line="276" w:lineRule="auto"/>
              <w:ind w:right="100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Si orienta nello spazio e nel tempo dando espressione a curiosità e ricerca di senso; osserva ed interpreta ambienti, fatti, fenomeni e produzioni artistiche.</w:t>
            </w:r>
          </w:p>
          <w:p w14:paraId="5F7D7C96" w14:textId="77777777" w:rsidR="00A2353A" w:rsidRPr="00A2353A" w:rsidRDefault="00A2353A" w:rsidP="00916FC2">
            <w:pPr>
              <w:pStyle w:val="TableParagraph"/>
              <w:spacing w:before="5"/>
              <w:rPr>
                <w:sz w:val="16"/>
                <w:lang w:val="it-IT"/>
              </w:rPr>
            </w:pPr>
          </w:p>
          <w:p w14:paraId="6C21789B" w14:textId="77777777" w:rsidR="00A2353A" w:rsidRPr="00A2353A" w:rsidRDefault="00A2353A" w:rsidP="00916FC2">
            <w:pPr>
              <w:pStyle w:val="TableParagraph"/>
              <w:spacing w:line="276" w:lineRule="auto"/>
              <w:ind w:right="104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Rispetta le regole condivise, collabora con gli altri per la costruzione del bene comune esprimendo le proprie personali opinioni e sensibilità.</w:t>
            </w:r>
          </w:p>
          <w:p w14:paraId="5B1CC4A6" w14:textId="77777777" w:rsidR="00A2353A" w:rsidRPr="00A2353A" w:rsidRDefault="00A2353A" w:rsidP="00916FC2">
            <w:pPr>
              <w:pStyle w:val="TableParagraph"/>
              <w:spacing w:before="6"/>
              <w:rPr>
                <w:sz w:val="16"/>
                <w:lang w:val="it-IT"/>
              </w:rPr>
            </w:pPr>
          </w:p>
          <w:p w14:paraId="79B0F555" w14:textId="77777777" w:rsidR="00A2353A" w:rsidRPr="00A2353A" w:rsidRDefault="00A2353A" w:rsidP="00916FC2">
            <w:pPr>
              <w:pStyle w:val="TableParagraph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Assimila il senso e la necessità del rispetto della convivenza civile.</w:t>
            </w:r>
          </w:p>
        </w:tc>
        <w:tc>
          <w:tcPr>
            <w:tcW w:w="8223" w:type="dxa"/>
            <w:gridSpan w:val="2"/>
          </w:tcPr>
          <w:p w14:paraId="14C0C6B3" w14:textId="77777777" w:rsidR="00A2353A" w:rsidRPr="00A2353A" w:rsidRDefault="00A2353A" w:rsidP="00916FC2">
            <w:pPr>
              <w:pStyle w:val="TableParagraph"/>
              <w:spacing w:line="225" w:lineRule="exact"/>
              <w:ind w:left="109"/>
              <w:rPr>
                <w:i/>
                <w:sz w:val="20"/>
                <w:lang w:val="it-IT"/>
              </w:rPr>
            </w:pPr>
            <w:r w:rsidRPr="00A2353A">
              <w:rPr>
                <w:b/>
                <w:sz w:val="20"/>
                <w:lang w:val="it-IT"/>
              </w:rPr>
              <w:t xml:space="preserve">Traguardo/i di competenza disciplinare </w:t>
            </w:r>
            <w:r w:rsidRPr="00A2353A">
              <w:rPr>
                <w:i/>
                <w:sz w:val="20"/>
                <w:lang w:val="it-IT"/>
              </w:rPr>
              <w:t>(dalle Indicazioni nazionali)</w:t>
            </w:r>
          </w:p>
          <w:p w14:paraId="42938E94" w14:textId="77777777" w:rsidR="00A2353A" w:rsidRPr="00A2353A" w:rsidRDefault="00A2353A" w:rsidP="00916FC2">
            <w:pPr>
              <w:pStyle w:val="TableParagraph"/>
              <w:spacing w:before="11"/>
              <w:rPr>
                <w:sz w:val="18"/>
                <w:lang w:val="it-IT"/>
              </w:rPr>
            </w:pPr>
          </w:p>
          <w:p w14:paraId="31D19D88" w14:textId="77777777" w:rsidR="00A2353A" w:rsidRPr="00A2353A" w:rsidRDefault="00A2353A" w:rsidP="00916FC2">
            <w:pPr>
              <w:pStyle w:val="TableParagraph"/>
              <w:ind w:left="109" w:right="65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Utilizza le linee del tempo diacroniche e sincroniche rispetto alle civiltà, ai fatti ed eventi studiati. Rispetto alle civiltà studiate, ne conosce gli aspetti rilevanti, confronta quadri di civiltà anche rispetto al presente e al recente passato della storia della propria comunità.</w:t>
            </w:r>
          </w:p>
          <w:p w14:paraId="5195351C" w14:textId="77777777" w:rsidR="00A2353A" w:rsidRPr="00A2353A" w:rsidRDefault="00A2353A" w:rsidP="00916FC2">
            <w:pPr>
              <w:pStyle w:val="TableParagraph"/>
              <w:spacing w:before="2"/>
              <w:ind w:left="109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Individua le trasformazioni intervenute nel tempo e nello spazio, anche utilizzando le fonti storiografiche che può rintracciare attraverso personali ricerche nelle biblioteche e nel web.</w:t>
            </w:r>
          </w:p>
          <w:p w14:paraId="642350AE" w14:textId="77777777" w:rsidR="00A2353A" w:rsidRPr="00A2353A" w:rsidRDefault="00A2353A" w:rsidP="00916FC2">
            <w:pPr>
              <w:pStyle w:val="TableParagraph"/>
              <w:spacing w:line="278" w:lineRule="auto"/>
              <w:ind w:left="109" w:right="65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Colloca e contestualizza nel tempo e nello spazio storico le principali vestigia del passato presenti nel proprio territorio; individua le continuità tra passato e presente nelle civiltà contemporanee</w:t>
            </w:r>
          </w:p>
        </w:tc>
      </w:tr>
      <w:tr w:rsidR="00A2353A" w:rsidRPr="00D77B6F" w14:paraId="75354332" w14:textId="77777777" w:rsidTr="00916FC2">
        <w:trPr>
          <w:trHeight w:val="511"/>
        </w:trPr>
        <w:tc>
          <w:tcPr>
            <w:tcW w:w="3063" w:type="dxa"/>
          </w:tcPr>
          <w:p w14:paraId="251E7FE0" w14:textId="77777777" w:rsidR="00A2353A" w:rsidRPr="00D77B6F" w:rsidRDefault="00A2353A" w:rsidP="00916FC2">
            <w:pPr>
              <w:pStyle w:val="TableParagraph"/>
              <w:spacing w:before="1"/>
              <w:rPr>
                <w:b/>
                <w:sz w:val="20"/>
              </w:rPr>
            </w:pPr>
            <w:r w:rsidRPr="00D77B6F">
              <w:rPr>
                <w:b/>
                <w:sz w:val="20"/>
              </w:rPr>
              <w:t>NUCLEI TEMATICI</w:t>
            </w:r>
          </w:p>
        </w:tc>
        <w:tc>
          <w:tcPr>
            <w:tcW w:w="3787" w:type="dxa"/>
            <w:gridSpan w:val="2"/>
          </w:tcPr>
          <w:p w14:paraId="1E1C6E99" w14:textId="77777777" w:rsidR="00A2353A" w:rsidRPr="00D77B6F" w:rsidRDefault="00A2353A" w:rsidP="00916FC2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 w:rsidRPr="00D77B6F">
              <w:rPr>
                <w:b/>
                <w:sz w:val="20"/>
              </w:rPr>
              <w:t>CONOSCENZE</w:t>
            </w:r>
          </w:p>
        </w:tc>
        <w:tc>
          <w:tcPr>
            <w:tcW w:w="7658" w:type="dxa"/>
          </w:tcPr>
          <w:p w14:paraId="43CB9C3A" w14:textId="77777777" w:rsidR="00A2353A" w:rsidRPr="00D77B6F" w:rsidRDefault="00A2353A" w:rsidP="00916FC2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 w:rsidRPr="00D77B6F">
              <w:rPr>
                <w:b/>
                <w:sz w:val="20"/>
              </w:rPr>
              <w:t>ABILITÀ</w:t>
            </w:r>
          </w:p>
        </w:tc>
      </w:tr>
      <w:tr w:rsidR="00A2353A" w:rsidRPr="00D77B6F" w14:paraId="3DE02C7C" w14:textId="77777777" w:rsidTr="00916FC2">
        <w:trPr>
          <w:trHeight w:val="1384"/>
        </w:trPr>
        <w:tc>
          <w:tcPr>
            <w:tcW w:w="3063" w:type="dxa"/>
          </w:tcPr>
          <w:p w14:paraId="175FC51C" w14:textId="77777777" w:rsidR="00A2353A" w:rsidRPr="00D77B6F" w:rsidRDefault="00A2353A" w:rsidP="00916FC2">
            <w:pPr>
              <w:pStyle w:val="TableParagraph"/>
              <w:tabs>
                <w:tab w:val="left" w:pos="828"/>
              </w:tabs>
              <w:spacing w:line="225" w:lineRule="exact"/>
              <w:ind w:left="467"/>
              <w:rPr>
                <w:sz w:val="20"/>
              </w:rPr>
            </w:pPr>
            <w:r w:rsidRPr="00D77B6F">
              <w:rPr>
                <w:i/>
                <w:sz w:val="20"/>
              </w:rPr>
              <w:t>1.</w:t>
            </w:r>
            <w:r w:rsidRPr="00D77B6F">
              <w:rPr>
                <w:i/>
                <w:sz w:val="20"/>
              </w:rPr>
              <w:tab/>
            </w:r>
            <w:proofErr w:type="spellStart"/>
            <w:r w:rsidRPr="00D77B6F">
              <w:rPr>
                <w:sz w:val="20"/>
              </w:rPr>
              <w:t>Uso</w:t>
            </w:r>
            <w:proofErr w:type="spellEnd"/>
            <w:r w:rsidRPr="00D77B6F">
              <w:rPr>
                <w:sz w:val="20"/>
              </w:rPr>
              <w:t xml:space="preserve"> </w:t>
            </w:r>
            <w:proofErr w:type="spellStart"/>
            <w:r w:rsidRPr="00D77B6F">
              <w:rPr>
                <w:sz w:val="20"/>
              </w:rPr>
              <w:t>delle</w:t>
            </w:r>
            <w:proofErr w:type="spellEnd"/>
            <w:r w:rsidRPr="00D77B6F">
              <w:rPr>
                <w:spacing w:val="-1"/>
                <w:sz w:val="20"/>
              </w:rPr>
              <w:t xml:space="preserve"> </w:t>
            </w:r>
            <w:proofErr w:type="spellStart"/>
            <w:r w:rsidRPr="00D77B6F">
              <w:rPr>
                <w:sz w:val="20"/>
              </w:rPr>
              <w:t>fonti</w:t>
            </w:r>
            <w:proofErr w:type="spellEnd"/>
          </w:p>
        </w:tc>
        <w:tc>
          <w:tcPr>
            <w:tcW w:w="3787" w:type="dxa"/>
            <w:gridSpan w:val="2"/>
          </w:tcPr>
          <w:p w14:paraId="50198508" w14:textId="77777777" w:rsidR="00A2353A" w:rsidRPr="00A2353A" w:rsidRDefault="00A2353A" w:rsidP="00916FC2">
            <w:pPr>
              <w:pStyle w:val="TableParagraph"/>
              <w:ind w:left="110" w:right="1443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Concetto di fonte Differenza tra le varie fonti</w:t>
            </w:r>
          </w:p>
          <w:p w14:paraId="7E117724" w14:textId="77777777" w:rsidR="00A2353A" w:rsidRPr="00A2353A" w:rsidRDefault="00A2353A" w:rsidP="00916FC2">
            <w:pPr>
              <w:pStyle w:val="TableParagraph"/>
              <w:ind w:left="110" w:right="77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Tecniche di rielaborazione di informazioni da fonti storiche di vario tipo.</w:t>
            </w:r>
          </w:p>
        </w:tc>
        <w:tc>
          <w:tcPr>
            <w:tcW w:w="7658" w:type="dxa"/>
          </w:tcPr>
          <w:p w14:paraId="7F14AE37" w14:textId="77777777" w:rsidR="00A2353A" w:rsidRPr="00A2353A" w:rsidRDefault="00A2353A" w:rsidP="00916FC2">
            <w:pPr>
              <w:pStyle w:val="TableParagraph"/>
              <w:ind w:left="106" w:right="103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Individuare elementi di contemporaneità, di sviluppo nel tempo e di durata nei quadri storici studiati</w:t>
            </w:r>
            <w:r w:rsidRPr="00A2353A">
              <w:rPr>
                <w:b/>
                <w:sz w:val="20"/>
                <w:lang w:val="it-IT"/>
              </w:rPr>
              <w:t xml:space="preserve">, </w:t>
            </w:r>
            <w:r w:rsidRPr="00A2353A">
              <w:rPr>
                <w:sz w:val="20"/>
                <w:lang w:val="it-IT"/>
              </w:rPr>
              <w:t>relativi a quadri concettuali e di civiltà, fatti ed eventi dalla caduta dell’Impero Romano d’Occidente al Rinascimento.</w:t>
            </w:r>
          </w:p>
          <w:p w14:paraId="576C63D9" w14:textId="77777777" w:rsidR="00A2353A" w:rsidRPr="00A2353A" w:rsidRDefault="00A2353A" w:rsidP="00916FC2">
            <w:pPr>
              <w:pStyle w:val="TableParagraph"/>
              <w:spacing w:before="2"/>
              <w:rPr>
                <w:sz w:val="18"/>
                <w:lang w:val="it-IT"/>
              </w:rPr>
            </w:pPr>
          </w:p>
          <w:p w14:paraId="743F5D03" w14:textId="77777777" w:rsidR="00A2353A" w:rsidRPr="00A2353A" w:rsidRDefault="00A2353A" w:rsidP="00916FC2">
            <w:pPr>
              <w:pStyle w:val="TableParagraph"/>
              <w:spacing w:line="230" w:lineRule="atLeast"/>
              <w:ind w:left="106" w:right="108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Individuare fonti storiche e vestigia del passato e collegarli in modo pertinente ai periodi considerati .</w:t>
            </w:r>
          </w:p>
        </w:tc>
      </w:tr>
    </w:tbl>
    <w:p w14:paraId="5C175634" w14:textId="77777777" w:rsidR="00A2353A" w:rsidRPr="00D77B6F" w:rsidRDefault="00A2353A" w:rsidP="00A2353A">
      <w:pPr>
        <w:spacing w:line="230" w:lineRule="atLeast"/>
        <w:jc w:val="both"/>
        <w:rPr>
          <w:sz w:val="20"/>
        </w:rPr>
        <w:sectPr w:rsidR="00A2353A" w:rsidRPr="00D77B6F">
          <w:pgSz w:w="16840" w:h="11910" w:orient="landscape"/>
          <w:pgMar w:top="1100" w:right="900" w:bottom="280" w:left="1200" w:header="720" w:footer="720" w:gutter="0"/>
          <w:cols w:space="720"/>
        </w:sectPr>
      </w:pPr>
    </w:p>
    <w:p w14:paraId="0652FBD6" w14:textId="77777777" w:rsidR="00A2353A" w:rsidRPr="00D77B6F" w:rsidRDefault="00A2353A" w:rsidP="00A2353A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3786"/>
        <w:gridCol w:w="7658"/>
      </w:tblGrid>
      <w:tr w:rsidR="00A2353A" w:rsidRPr="00D77B6F" w14:paraId="310CDA4E" w14:textId="77777777" w:rsidTr="00916FC2">
        <w:trPr>
          <w:trHeight w:val="2582"/>
        </w:trPr>
        <w:tc>
          <w:tcPr>
            <w:tcW w:w="3063" w:type="dxa"/>
          </w:tcPr>
          <w:p w14:paraId="3893E648" w14:textId="77777777" w:rsidR="00A2353A" w:rsidRPr="00D77B6F" w:rsidRDefault="00A2353A" w:rsidP="00916FC2">
            <w:pPr>
              <w:pStyle w:val="TableParagraph"/>
              <w:tabs>
                <w:tab w:val="left" w:pos="828"/>
              </w:tabs>
              <w:spacing w:line="276" w:lineRule="auto"/>
              <w:ind w:left="828" w:right="461" w:hanging="361"/>
              <w:rPr>
                <w:sz w:val="20"/>
              </w:rPr>
            </w:pPr>
            <w:r w:rsidRPr="00D77B6F">
              <w:rPr>
                <w:i/>
                <w:sz w:val="20"/>
              </w:rPr>
              <w:t>2.</w:t>
            </w:r>
            <w:r w:rsidRPr="00D77B6F">
              <w:rPr>
                <w:i/>
                <w:sz w:val="20"/>
              </w:rPr>
              <w:tab/>
            </w:r>
            <w:r w:rsidRPr="00D77B6F">
              <w:rPr>
                <w:w w:val="95"/>
                <w:sz w:val="20"/>
              </w:rPr>
              <w:t xml:space="preserve">ORGANIZZAZIONE </w:t>
            </w:r>
            <w:r w:rsidRPr="00D77B6F">
              <w:rPr>
                <w:sz w:val="20"/>
              </w:rPr>
              <w:t>DELLE INFORMAZIONI</w:t>
            </w:r>
          </w:p>
        </w:tc>
        <w:tc>
          <w:tcPr>
            <w:tcW w:w="3786" w:type="dxa"/>
          </w:tcPr>
          <w:p w14:paraId="1CF63213" w14:textId="77777777" w:rsidR="00A2353A" w:rsidRPr="00A2353A" w:rsidRDefault="00A2353A" w:rsidP="00916FC2">
            <w:pPr>
              <w:pStyle w:val="TableParagraph"/>
              <w:spacing w:line="228" w:lineRule="exact"/>
              <w:ind w:left="110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Comprende testi storici</w:t>
            </w:r>
          </w:p>
          <w:p w14:paraId="2BEBB52E" w14:textId="77777777" w:rsidR="00A2353A" w:rsidRPr="00A2353A" w:rsidRDefault="00A2353A" w:rsidP="00916FC2">
            <w:pPr>
              <w:pStyle w:val="TableParagraph"/>
              <w:spacing w:before="34" w:line="276" w:lineRule="auto"/>
              <w:ind w:left="110" w:right="331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Esamina un semplice testo storico Utilizza un metodo di lavoroorganizzato</w:t>
            </w:r>
          </w:p>
          <w:p w14:paraId="0C927AFC" w14:textId="77777777" w:rsidR="00A2353A" w:rsidRPr="00A2353A" w:rsidRDefault="00A2353A" w:rsidP="00916FC2">
            <w:pPr>
              <w:pStyle w:val="TableParagraph"/>
              <w:tabs>
                <w:tab w:val="left" w:pos="2841"/>
              </w:tabs>
              <w:spacing w:line="276" w:lineRule="auto"/>
              <w:ind w:left="110" w:right="101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 xml:space="preserve">Conosce i fondamentali avvenimenti della storia medioevale italiana ed europea Stabilisce semplici nessi logici tra i vari avvenimenti  </w:t>
            </w:r>
            <w:r w:rsidRPr="00A2353A">
              <w:rPr>
                <w:spacing w:val="17"/>
                <w:sz w:val="20"/>
                <w:lang w:val="it-IT"/>
              </w:rPr>
              <w:t xml:space="preserve"> </w:t>
            </w:r>
            <w:r w:rsidRPr="00A2353A">
              <w:rPr>
                <w:sz w:val="20"/>
                <w:lang w:val="it-IT"/>
              </w:rPr>
              <w:t xml:space="preserve">del  </w:t>
            </w:r>
            <w:r w:rsidRPr="00A2353A">
              <w:rPr>
                <w:spacing w:val="18"/>
                <w:sz w:val="20"/>
                <w:lang w:val="it-IT"/>
              </w:rPr>
              <w:t xml:space="preserve"> </w:t>
            </w:r>
            <w:r w:rsidRPr="00A2353A">
              <w:rPr>
                <w:sz w:val="20"/>
                <w:lang w:val="it-IT"/>
              </w:rPr>
              <w:t>Medioevo</w:t>
            </w:r>
            <w:r w:rsidRPr="00A2353A">
              <w:rPr>
                <w:sz w:val="20"/>
                <w:lang w:val="it-IT"/>
              </w:rPr>
              <w:tab/>
              <w:t xml:space="preserve">e </w:t>
            </w:r>
            <w:r w:rsidRPr="00A2353A">
              <w:rPr>
                <w:spacing w:val="-3"/>
                <w:sz w:val="20"/>
                <w:lang w:val="it-IT"/>
              </w:rPr>
              <w:t xml:space="preserve">l’inizio </w:t>
            </w:r>
            <w:r w:rsidRPr="00A2353A">
              <w:rPr>
                <w:sz w:val="20"/>
                <w:lang w:val="it-IT"/>
              </w:rPr>
              <w:t>dell’età</w:t>
            </w:r>
            <w:r w:rsidRPr="00A2353A">
              <w:rPr>
                <w:spacing w:val="2"/>
                <w:sz w:val="20"/>
                <w:lang w:val="it-IT"/>
              </w:rPr>
              <w:t xml:space="preserve"> </w:t>
            </w:r>
            <w:r w:rsidRPr="00A2353A">
              <w:rPr>
                <w:sz w:val="20"/>
                <w:lang w:val="it-IT"/>
              </w:rPr>
              <w:t>moderna</w:t>
            </w:r>
          </w:p>
          <w:p w14:paraId="6A84BDC8" w14:textId="77777777" w:rsidR="00A2353A" w:rsidRPr="00A2353A" w:rsidRDefault="00A2353A" w:rsidP="00916FC2">
            <w:pPr>
              <w:pStyle w:val="TableParagraph"/>
              <w:ind w:left="110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Comprende opinioni e culture diverse.</w:t>
            </w:r>
          </w:p>
        </w:tc>
        <w:tc>
          <w:tcPr>
            <w:tcW w:w="7658" w:type="dxa"/>
          </w:tcPr>
          <w:p w14:paraId="01719041" w14:textId="77777777" w:rsidR="00A2353A" w:rsidRPr="00A2353A" w:rsidRDefault="00A2353A" w:rsidP="00916FC2">
            <w:pPr>
              <w:pStyle w:val="TableParagraph"/>
              <w:ind w:left="106" w:right="98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Ordinare sulla linea del tempo le civiltà e i momenti di sviluppo storico considerati: dissolvimento dell’Impero romano; invasioni barbariche; Sacro Romano Impero; Crociate, feudalesimo; nascita degli Stati Nazionali in Europa e permanere dei localismi in Italia; Comuni, nascita della borghesia e del ceto finanziario-bancario; Signorie; caduta dell’Impero romano d’Oriente e grandi scoperte geografiche.</w:t>
            </w:r>
          </w:p>
          <w:p w14:paraId="7CB7C4FB" w14:textId="77777777" w:rsidR="00A2353A" w:rsidRPr="00A2353A" w:rsidRDefault="00A2353A" w:rsidP="00916FC2">
            <w:pPr>
              <w:pStyle w:val="TableParagraph"/>
              <w:ind w:left="106" w:right="108" w:firstLine="50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Collocare nello spazio gli eventi, individuando i possibili nessi tra eventi storici e caratteristiche geografiche di un territorio.</w:t>
            </w:r>
          </w:p>
        </w:tc>
      </w:tr>
      <w:tr w:rsidR="00A2353A" w:rsidRPr="00D77B6F" w14:paraId="48932A59" w14:textId="77777777" w:rsidTr="00916FC2">
        <w:trPr>
          <w:trHeight w:val="1521"/>
        </w:trPr>
        <w:tc>
          <w:tcPr>
            <w:tcW w:w="3063" w:type="dxa"/>
          </w:tcPr>
          <w:p w14:paraId="551FB0C9" w14:textId="77777777" w:rsidR="00A2353A" w:rsidRPr="00D77B6F" w:rsidRDefault="00A2353A" w:rsidP="00916FC2">
            <w:pPr>
              <w:pStyle w:val="TableParagraph"/>
              <w:spacing w:line="226" w:lineRule="exact"/>
              <w:rPr>
                <w:sz w:val="20"/>
              </w:rPr>
            </w:pPr>
            <w:r w:rsidRPr="00D77B6F">
              <w:rPr>
                <w:sz w:val="20"/>
              </w:rPr>
              <w:t>3.STRUMENTI CONCETTUALI</w:t>
            </w:r>
          </w:p>
        </w:tc>
        <w:tc>
          <w:tcPr>
            <w:tcW w:w="3786" w:type="dxa"/>
          </w:tcPr>
          <w:p w14:paraId="3BCDEFAD" w14:textId="77777777" w:rsidR="00A2353A" w:rsidRPr="00A2353A" w:rsidRDefault="00A2353A" w:rsidP="00916FC2">
            <w:pPr>
              <w:pStyle w:val="TableParagraph"/>
              <w:spacing w:line="276" w:lineRule="auto"/>
              <w:ind w:left="110" w:right="100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Conosce aspetti del patrimonio culturale italiano e li sa mettere in relazione con i fenomeni storici studiati</w:t>
            </w:r>
          </w:p>
        </w:tc>
        <w:tc>
          <w:tcPr>
            <w:tcW w:w="7658" w:type="dxa"/>
          </w:tcPr>
          <w:p w14:paraId="6670A5D3" w14:textId="77777777" w:rsidR="00A2353A" w:rsidRPr="00A2353A" w:rsidRDefault="00A2353A" w:rsidP="00916FC2">
            <w:pPr>
              <w:pStyle w:val="TableParagraph"/>
              <w:spacing w:line="224" w:lineRule="exact"/>
              <w:ind w:left="106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Individuare nessi premessa-conseguenza.</w:t>
            </w:r>
          </w:p>
          <w:p w14:paraId="0A9671AA" w14:textId="77777777" w:rsidR="00A2353A" w:rsidRPr="00A2353A" w:rsidRDefault="00A2353A" w:rsidP="00916FC2">
            <w:pPr>
              <w:pStyle w:val="TableParagraph"/>
              <w:ind w:left="106" w:right="106" w:firstLine="50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Individuare le soluzioni date dall’uomo ai problemi individuali e sociali nei periodi storici analizzati (linee di sviluppo fondamentali: alimentazione, casa, istruzione, lavoro, socialità, religione..)</w:t>
            </w:r>
          </w:p>
        </w:tc>
      </w:tr>
      <w:tr w:rsidR="00A2353A" w:rsidRPr="00D77B6F" w14:paraId="673B59EA" w14:textId="77777777" w:rsidTr="00916FC2">
        <w:trPr>
          <w:trHeight w:val="2764"/>
        </w:trPr>
        <w:tc>
          <w:tcPr>
            <w:tcW w:w="3063" w:type="dxa"/>
          </w:tcPr>
          <w:p w14:paraId="50CC7CE3" w14:textId="77777777" w:rsidR="00A2353A" w:rsidRPr="00D77B6F" w:rsidRDefault="00A2353A" w:rsidP="00916FC2">
            <w:pPr>
              <w:pStyle w:val="TableParagraph"/>
              <w:tabs>
                <w:tab w:val="left" w:pos="1764"/>
                <w:tab w:val="left" w:pos="2829"/>
              </w:tabs>
              <w:spacing w:line="278" w:lineRule="auto"/>
              <w:ind w:right="99"/>
              <w:rPr>
                <w:sz w:val="20"/>
              </w:rPr>
            </w:pPr>
            <w:r w:rsidRPr="00D77B6F">
              <w:rPr>
                <w:sz w:val="20"/>
              </w:rPr>
              <w:t>4.PRODUZIONE</w:t>
            </w:r>
            <w:r w:rsidRPr="00D77B6F">
              <w:rPr>
                <w:sz w:val="20"/>
              </w:rPr>
              <w:tab/>
              <w:t>SCRITTA</w:t>
            </w:r>
            <w:r w:rsidRPr="00D77B6F">
              <w:rPr>
                <w:sz w:val="20"/>
              </w:rPr>
              <w:tab/>
            </w:r>
            <w:r w:rsidRPr="00D77B6F">
              <w:rPr>
                <w:spacing w:val="-17"/>
                <w:sz w:val="20"/>
              </w:rPr>
              <w:t xml:space="preserve">E </w:t>
            </w:r>
            <w:r w:rsidRPr="00D77B6F">
              <w:rPr>
                <w:sz w:val="20"/>
              </w:rPr>
              <w:t>ORALE</w:t>
            </w:r>
          </w:p>
        </w:tc>
        <w:tc>
          <w:tcPr>
            <w:tcW w:w="3786" w:type="dxa"/>
          </w:tcPr>
          <w:p w14:paraId="4FDFE129" w14:textId="77777777" w:rsidR="00A2353A" w:rsidRPr="00A2353A" w:rsidRDefault="00A2353A" w:rsidP="00916FC2">
            <w:pPr>
              <w:pStyle w:val="TableParagraph"/>
              <w:rPr>
                <w:lang w:val="it-IT"/>
              </w:rPr>
            </w:pPr>
          </w:p>
          <w:p w14:paraId="5ACDD3C9" w14:textId="77777777" w:rsidR="00A2353A" w:rsidRPr="00A2353A" w:rsidRDefault="00A2353A" w:rsidP="00916FC2">
            <w:pPr>
              <w:pStyle w:val="TableParagraph"/>
              <w:spacing w:before="1"/>
              <w:rPr>
                <w:sz w:val="18"/>
                <w:lang w:val="it-IT"/>
              </w:rPr>
            </w:pPr>
          </w:p>
          <w:p w14:paraId="2542A375" w14:textId="77777777" w:rsidR="00A2353A" w:rsidRPr="00A2353A" w:rsidRDefault="00A2353A" w:rsidP="00916FC2">
            <w:pPr>
              <w:pStyle w:val="TableParagraph"/>
              <w:spacing w:line="276" w:lineRule="auto"/>
              <w:ind w:left="110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Usa i fondamentali elementi del lessico specifico</w:t>
            </w:r>
          </w:p>
          <w:p w14:paraId="08858664" w14:textId="77777777" w:rsidR="00A2353A" w:rsidRPr="00A2353A" w:rsidRDefault="00A2353A" w:rsidP="00916FC2">
            <w:pPr>
              <w:pStyle w:val="TableParagraph"/>
              <w:spacing w:line="278" w:lineRule="auto"/>
              <w:ind w:left="110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Espone le conoscenze storiche acquisite operando semplici collegamenti</w:t>
            </w:r>
          </w:p>
        </w:tc>
        <w:tc>
          <w:tcPr>
            <w:tcW w:w="7658" w:type="dxa"/>
          </w:tcPr>
          <w:p w14:paraId="0581575D" w14:textId="77777777" w:rsidR="00A2353A" w:rsidRPr="00A2353A" w:rsidRDefault="00A2353A" w:rsidP="00916FC2">
            <w:pPr>
              <w:pStyle w:val="TableParagraph"/>
              <w:spacing w:before="5"/>
              <w:rPr>
                <w:sz w:val="19"/>
                <w:lang w:val="it-IT"/>
              </w:rPr>
            </w:pPr>
          </w:p>
          <w:p w14:paraId="4E0144A1" w14:textId="77777777" w:rsidR="00A2353A" w:rsidRPr="00A2353A" w:rsidRDefault="00A2353A" w:rsidP="00916FC2">
            <w:pPr>
              <w:pStyle w:val="TableParagraph"/>
              <w:ind w:left="157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Conoscere ed usare termini specifici del linguaggio disciplinare.</w:t>
            </w:r>
          </w:p>
          <w:p w14:paraId="21B2B705" w14:textId="77777777" w:rsidR="00A2353A" w:rsidRPr="00A2353A" w:rsidRDefault="00A2353A" w:rsidP="00916FC2">
            <w:pPr>
              <w:pStyle w:val="TableParagraph"/>
              <w:ind w:left="106" w:firstLine="50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Leggere semplici testi appartenenti alla letteratura dei periodi studiati; testi storici e documentari; conoscere opere d’arte e musica.</w:t>
            </w:r>
          </w:p>
          <w:p w14:paraId="60240F2F" w14:textId="77777777" w:rsidR="00A2353A" w:rsidRPr="00A2353A" w:rsidRDefault="00A2353A" w:rsidP="00916FC2">
            <w:pPr>
              <w:pStyle w:val="TableParagraph"/>
              <w:spacing w:before="1"/>
              <w:ind w:left="106" w:firstLine="50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Utilizzare e produrre mappe e schemi per rappresentare e ricostruire eventi e strutture storiche; produrre semplici testi informativi sui periodi studiati.</w:t>
            </w:r>
          </w:p>
          <w:p w14:paraId="62676C24" w14:textId="77777777" w:rsidR="00A2353A" w:rsidRPr="00A2353A" w:rsidRDefault="00A2353A" w:rsidP="00916FC2">
            <w:pPr>
              <w:pStyle w:val="TableParagraph"/>
              <w:spacing w:line="228" w:lineRule="exact"/>
              <w:ind w:left="157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Ricavare informazioni da testi, materiale audiovisivo, ricerche in rete.</w:t>
            </w:r>
          </w:p>
          <w:p w14:paraId="34AC9AC3" w14:textId="77777777" w:rsidR="00A2353A" w:rsidRPr="00A2353A" w:rsidRDefault="00A2353A" w:rsidP="00916FC2">
            <w:pPr>
              <w:pStyle w:val="TableParagraph"/>
              <w:spacing w:before="1"/>
              <w:ind w:left="106" w:firstLine="50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Riferire informazioni storiche apprese operando semplici nessi tra fatti e collegamenti tra passato e presente.</w:t>
            </w:r>
          </w:p>
          <w:p w14:paraId="5CBA0414" w14:textId="77777777" w:rsidR="00A2353A" w:rsidRPr="00A2353A" w:rsidRDefault="00A2353A" w:rsidP="00916FC2">
            <w:pPr>
              <w:pStyle w:val="TableParagraph"/>
              <w:spacing w:before="1"/>
              <w:ind w:left="157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Rappresentare graficamente e con manufatti conoscenze e concetti (disegni, plastici …)</w:t>
            </w:r>
          </w:p>
        </w:tc>
      </w:tr>
      <w:tr w:rsidR="00A2353A" w:rsidRPr="00D77B6F" w14:paraId="3926DA4C" w14:textId="77777777" w:rsidTr="00916FC2">
        <w:trPr>
          <w:trHeight w:val="1747"/>
        </w:trPr>
        <w:tc>
          <w:tcPr>
            <w:tcW w:w="3063" w:type="dxa"/>
          </w:tcPr>
          <w:p w14:paraId="6AF5605D" w14:textId="77777777" w:rsidR="00A2353A" w:rsidRPr="00A2353A" w:rsidRDefault="00A2353A" w:rsidP="00916FC2">
            <w:pPr>
              <w:pStyle w:val="TableParagraph"/>
              <w:tabs>
                <w:tab w:val="left" w:pos="880"/>
                <w:tab w:val="left" w:pos="2554"/>
                <w:tab w:val="left" w:pos="2888"/>
              </w:tabs>
              <w:spacing w:line="276" w:lineRule="auto"/>
              <w:ind w:right="95"/>
              <w:jc w:val="both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5.</w:t>
            </w:r>
            <w:r w:rsidRPr="00A2353A">
              <w:rPr>
                <w:sz w:val="20"/>
                <w:lang w:val="it-IT"/>
              </w:rPr>
              <w:tab/>
              <w:t>RICONOSCERE</w:t>
            </w:r>
            <w:r w:rsidRPr="00A2353A">
              <w:rPr>
                <w:sz w:val="20"/>
                <w:lang w:val="it-IT"/>
              </w:rPr>
              <w:tab/>
            </w:r>
            <w:r w:rsidRPr="00A2353A">
              <w:rPr>
                <w:sz w:val="20"/>
                <w:lang w:val="it-IT"/>
              </w:rPr>
              <w:tab/>
            </w:r>
            <w:r w:rsidRPr="00A2353A">
              <w:rPr>
                <w:spacing w:val="-17"/>
                <w:sz w:val="20"/>
                <w:lang w:val="it-IT"/>
              </w:rPr>
              <w:t xml:space="preserve">I </w:t>
            </w:r>
            <w:r w:rsidRPr="00A2353A">
              <w:rPr>
                <w:sz w:val="20"/>
                <w:lang w:val="it-IT"/>
              </w:rPr>
              <w:t>MECCANISMI, I SISTEMI E LE ORGANIZZAZIONI</w:t>
            </w:r>
            <w:r w:rsidRPr="00A2353A">
              <w:rPr>
                <w:sz w:val="20"/>
                <w:lang w:val="it-IT"/>
              </w:rPr>
              <w:tab/>
            </w:r>
            <w:r w:rsidRPr="00A2353A">
              <w:rPr>
                <w:spacing w:val="-6"/>
                <w:sz w:val="20"/>
                <w:lang w:val="it-IT"/>
              </w:rPr>
              <w:t xml:space="preserve">CHE </w:t>
            </w:r>
            <w:r w:rsidRPr="00A2353A">
              <w:rPr>
                <w:sz w:val="20"/>
                <w:lang w:val="it-IT"/>
              </w:rPr>
              <w:t>REGOLANO I RAPPORTO TRA I</w:t>
            </w:r>
            <w:r w:rsidRPr="00A2353A">
              <w:rPr>
                <w:spacing w:val="-1"/>
                <w:sz w:val="20"/>
                <w:lang w:val="it-IT"/>
              </w:rPr>
              <w:t xml:space="preserve"> </w:t>
            </w:r>
            <w:r w:rsidRPr="00A2353A">
              <w:rPr>
                <w:sz w:val="20"/>
                <w:lang w:val="it-IT"/>
              </w:rPr>
              <w:t>CITTADINI</w:t>
            </w:r>
          </w:p>
        </w:tc>
        <w:tc>
          <w:tcPr>
            <w:tcW w:w="3786" w:type="dxa"/>
          </w:tcPr>
          <w:p w14:paraId="627EC160" w14:textId="77777777" w:rsidR="00A2353A" w:rsidRPr="00A2353A" w:rsidRDefault="00A2353A" w:rsidP="00916FC2">
            <w:pPr>
              <w:pStyle w:val="TableParagraph"/>
              <w:ind w:left="110" w:right="331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Significato di “gruppo” e di “ comunità”. Significato dell’essere cittadino Significato dei concetti di</w:t>
            </w:r>
          </w:p>
          <w:p w14:paraId="33CD67CD" w14:textId="77777777" w:rsidR="00A2353A" w:rsidRPr="00A2353A" w:rsidRDefault="00A2353A" w:rsidP="00916FC2">
            <w:pPr>
              <w:pStyle w:val="TableParagraph"/>
              <w:ind w:left="110"/>
              <w:rPr>
                <w:sz w:val="20"/>
                <w:lang w:val="it-IT"/>
              </w:rPr>
            </w:pPr>
            <w:r w:rsidRPr="00A2353A">
              <w:rPr>
                <w:w w:val="95"/>
                <w:sz w:val="20"/>
                <w:lang w:val="it-IT"/>
              </w:rPr>
              <w:t xml:space="preserve">diritto/dovere/responsabilità/identità/libertà. </w:t>
            </w:r>
            <w:r w:rsidRPr="00A2353A">
              <w:rPr>
                <w:sz w:val="20"/>
                <w:lang w:val="it-IT"/>
              </w:rPr>
              <w:t>Ruoli familiari, sociali, professionali, pubblici.</w:t>
            </w:r>
          </w:p>
        </w:tc>
        <w:tc>
          <w:tcPr>
            <w:tcW w:w="7658" w:type="dxa"/>
          </w:tcPr>
          <w:p w14:paraId="6A13FAD6" w14:textId="77777777" w:rsidR="00A2353A" w:rsidRPr="00A2353A" w:rsidRDefault="00A2353A" w:rsidP="00916FC2">
            <w:pPr>
              <w:pStyle w:val="TableParagraph"/>
              <w:ind w:left="106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Comprendere e spiegare la funzione regolatrice delle norme a favore dell’esercizio dei diritti di ciascun cittadino.</w:t>
            </w:r>
          </w:p>
          <w:p w14:paraId="1B8ADC01" w14:textId="77777777" w:rsidR="00A2353A" w:rsidRPr="00A2353A" w:rsidRDefault="00A2353A" w:rsidP="00916FC2">
            <w:pPr>
              <w:pStyle w:val="TableParagraph"/>
              <w:ind w:left="106"/>
              <w:rPr>
                <w:sz w:val="20"/>
                <w:lang w:val="it-IT"/>
              </w:rPr>
            </w:pPr>
            <w:r w:rsidRPr="00A2353A">
              <w:rPr>
                <w:sz w:val="20"/>
                <w:lang w:val="it-IT"/>
              </w:rPr>
              <w:t>Individuare e indicare gli elementi identificativi di una norma e la sua struttura.</w:t>
            </w:r>
          </w:p>
        </w:tc>
      </w:tr>
    </w:tbl>
    <w:p w14:paraId="22915779" w14:textId="77777777" w:rsidR="00A2353A" w:rsidRPr="00D77B6F" w:rsidRDefault="00A2353A" w:rsidP="00A2353A">
      <w:pPr>
        <w:rPr>
          <w:sz w:val="20"/>
        </w:rPr>
        <w:sectPr w:rsidR="00A2353A" w:rsidRPr="00D77B6F">
          <w:pgSz w:w="16840" w:h="11910" w:orient="landscape"/>
          <w:pgMar w:top="1100" w:right="900" w:bottom="280" w:left="1200" w:header="720" w:footer="720" w:gutter="0"/>
          <w:cols w:space="720"/>
        </w:sectPr>
      </w:pPr>
    </w:p>
    <w:p w14:paraId="3CD589D5" w14:textId="77777777" w:rsidR="00A2353A" w:rsidRPr="00D77B6F" w:rsidRDefault="00A2353A" w:rsidP="00A2353A">
      <w:pPr>
        <w:rPr>
          <w:sz w:val="18"/>
          <w:szCs w:val="18"/>
        </w:rPr>
      </w:pPr>
    </w:p>
    <w:p w14:paraId="67159827" w14:textId="77777777" w:rsidR="00A2353A" w:rsidRPr="00D77B6F" w:rsidRDefault="00A2353A" w:rsidP="00A2353A">
      <w:pPr>
        <w:rPr>
          <w:sz w:val="18"/>
          <w:szCs w:val="18"/>
        </w:rPr>
      </w:pPr>
    </w:p>
    <w:p w14:paraId="427AFFF6" w14:textId="77777777" w:rsidR="00A2353A" w:rsidRPr="00D77B6F" w:rsidRDefault="00A2353A" w:rsidP="00A2353A">
      <w:pPr>
        <w:rPr>
          <w:i/>
          <w:iCs/>
          <w:sz w:val="24"/>
          <w:szCs w:val="24"/>
        </w:rPr>
      </w:pPr>
      <w:r w:rsidRPr="00D77B6F">
        <w:rPr>
          <w:sz w:val="24"/>
          <w:szCs w:val="24"/>
        </w:rPr>
        <w:t>Gli argomenti di studio che verranno trattati seguiranno le proposte dei testi in adozione</w:t>
      </w:r>
    </w:p>
    <w:p w14:paraId="03BA5A83" w14:textId="77777777" w:rsidR="00A2353A" w:rsidRPr="00D77B6F" w:rsidRDefault="00A2353A" w:rsidP="00A2353A">
      <w:pPr>
        <w:rPr>
          <w:rFonts w:eastAsia="SimSun"/>
          <w:b/>
          <w:bCs/>
          <w:sz w:val="24"/>
          <w:szCs w:val="24"/>
          <w:lang w:eastAsia="hi-IN" w:bidi="hi-IN"/>
        </w:rPr>
      </w:pPr>
      <w:r w:rsidRPr="00D77B6F">
        <w:rPr>
          <w:i/>
          <w:iCs/>
          <w:sz w:val="24"/>
          <w:szCs w:val="24"/>
        </w:rPr>
        <w:t>N.B.</w:t>
      </w:r>
      <w:r w:rsidRPr="00D77B6F">
        <w:rPr>
          <w:sz w:val="24"/>
          <w:szCs w:val="24"/>
        </w:rPr>
        <w:t xml:space="preserve"> Ogni insegnante adeguerà la scansione temporale degli argomenti alle esigenze del gruppo classe </w:t>
      </w:r>
    </w:p>
    <w:p w14:paraId="1F2EF469" w14:textId="77777777" w:rsidR="00A2353A" w:rsidRPr="00D77B6F" w:rsidRDefault="00A2353A" w:rsidP="00A2353A">
      <w:pPr>
        <w:autoSpaceDE/>
        <w:ind w:left="720"/>
        <w:jc w:val="both"/>
        <w:textAlignment w:val="baseline"/>
        <w:rPr>
          <w:rFonts w:eastAsia="SimSun"/>
          <w:b/>
          <w:bCs/>
          <w:sz w:val="32"/>
          <w:szCs w:val="32"/>
          <w:lang w:eastAsia="hi-IN" w:bidi="hi-IN"/>
        </w:rPr>
      </w:pPr>
    </w:p>
    <w:p w14:paraId="6763290C" w14:textId="77777777" w:rsidR="00A2353A" w:rsidRPr="00D77B6F" w:rsidRDefault="00A2353A" w:rsidP="00A2353A">
      <w:pPr>
        <w:autoSpaceDE/>
        <w:ind w:left="720"/>
        <w:jc w:val="both"/>
        <w:textAlignment w:val="baseline"/>
        <w:rPr>
          <w:rFonts w:eastAsia="SimSun"/>
          <w:b/>
          <w:bCs/>
          <w:sz w:val="32"/>
          <w:szCs w:val="32"/>
          <w:lang w:eastAsia="hi-IN" w:bidi="hi-IN"/>
        </w:rPr>
      </w:pPr>
      <w:r w:rsidRPr="00D77B6F">
        <w:rPr>
          <w:rFonts w:eastAsia="SimSun"/>
          <w:b/>
          <w:bCs/>
          <w:sz w:val="32"/>
          <w:szCs w:val="32"/>
          <w:lang w:eastAsia="hi-IN" w:bidi="hi-IN"/>
        </w:rPr>
        <w:t>UNITA’ DI APPRENDIMENTO</w:t>
      </w:r>
    </w:p>
    <w:tbl>
      <w:tblPr>
        <w:tblW w:w="14609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6"/>
        <w:gridCol w:w="7513"/>
      </w:tblGrid>
      <w:tr w:rsidR="00A2353A" w:rsidRPr="00D77B6F" w14:paraId="11BF6FB3" w14:textId="77777777" w:rsidTr="00916FC2">
        <w:tc>
          <w:tcPr>
            <w:tcW w:w="7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2AA772" w14:textId="77777777" w:rsidR="00A2353A" w:rsidRPr="00D77B6F" w:rsidRDefault="00A2353A" w:rsidP="00916FC2">
            <w:pPr>
              <w:suppressLineNumbers/>
              <w:autoSpaceDE/>
              <w:ind w:firstLine="284"/>
              <w:jc w:val="both"/>
              <w:textAlignment w:val="baseline"/>
              <w:rPr>
                <w:rFonts w:eastAsia="SimSun"/>
                <w:b/>
                <w:bCs/>
                <w:lang w:eastAsia="hi-IN" w:bidi="hi-IN"/>
              </w:rPr>
            </w:pPr>
            <w:r w:rsidRPr="00D77B6F">
              <w:rPr>
                <w:rFonts w:eastAsia="SimSun"/>
                <w:b/>
                <w:bCs/>
                <w:lang w:eastAsia="hi-IN" w:bidi="hi-IN"/>
              </w:rPr>
              <w:t>I QUADRIMESTRE</w:t>
            </w:r>
          </w:p>
        </w:tc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66A472" w14:textId="77777777" w:rsidR="00A2353A" w:rsidRPr="00D77B6F" w:rsidRDefault="00A2353A" w:rsidP="00916FC2">
            <w:pPr>
              <w:suppressLineNumbers/>
              <w:autoSpaceDE/>
              <w:ind w:firstLine="419"/>
              <w:jc w:val="both"/>
              <w:textAlignment w:val="baseline"/>
            </w:pPr>
            <w:proofErr w:type="gramStart"/>
            <w:r w:rsidRPr="00D77B6F">
              <w:rPr>
                <w:rFonts w:eastAsia="SimSun"/>
                <w:b/>
                <w:bCs/>
                <w:lang w:eastAsia="hi-IN" w:bidi="hi-IN"/>
              </w:rPr>
              <w:t>II</w:t>
            </w:r>
            <w:proofErr w:type="gramEnd"/>
            <w:r w:rsidRPr="00D77B6F">
              <w:rPr>
                <w:rFonts w:eastAsia="SimSun"/>
                <w:b/>
                <w:bCs/>
                <w:lang w:eastAsia="hi-IN" w:bidi="hi-IN"/>
              </w:rPr>
              <w:t xml:space="preserve"> QUADRIMESTRE</w:t>
            </w:r>
          </w:p>
        </w:tc>
      </w:tr>
      <w:tr w:rsidR="00A2353A" w:rsidRPr="00D77B6F" w14:paraId="01C61B8D" w14:textId="77777777" w:rsidTr="00916FC2">
        <w:tc>
          <w:tcPr>
            <w:tcW w:w="7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CE809" w14:textId="55ED1CA3" w:rsidR="00A2353A" w:rsidRPr="00D77B6F" w:rsidRDefault="00A2353A" w:rsidP="00A2353A">
            <w:pPr>
              <w:numPr>
                <w:ilvl w:val="0"/>
                <w:numId w:val="26"/>
              </w:numPr>
              <w:suppressAutoHyphens/>
              <w:autoSpaceDE/>
              <w:autoSpaceDN/>
              <w:textAlignment w:val="baseline"/>
              <w:rPr>
                <w:rFonts w:eastAsia="SimSun"/>
                <w:lang w:eastAsia="hi-IN" w:bidi="hi-IN"/>
              </w:rPr>
            </w:pPr>
            <w:proofErr w:type="gramStart"/>
            <w:r w:rsidRPr="00D77B6F">
              <w:t>L’Impero romano</w:t>
            </w:r>
            <w:proofErr w:type="gramEnd"/>
            <w:r w:rsidRPr="00D77B6F">
              <w:t xml:space="preserve"> nell’età della decadenza </w:t>
            </w:r>
            <w:r w:rsidR="002A0FB2">
              <w:t xml:space="preserve">- </w:t>
            </w:r>
            <w:r w:rsidRPr="00D77B6F">
              <w:t>Occidente e Oriente dopo la caduta dell’Impero</w:t>
            </w:r>
          </w:p>
          <w:p w14:paraId="6DCEA272" w14:textId="77777777" w:rsidR="00A2353A" w:rsidRPr="00D77B6F" w:rsidRDefault="00A2353A" w:rsidP="00A2353A">
            <w:pPr>
              <w:numPr>
                <w:ilvl w:val="0"/>
                <w:numId w:val="26"/>
              </w:numPr>
              <w:suppressAutoHyphens/>
              <w:autoSpaceDE/>
              <w:autoSpaceDN/>
              <w:textAlignment w:val="baseline"/>
              <w:rPr>
                <w:rFonts w:eastAsia="SimSun"/>
                <w:lang w:eastAsia="hi-IN" w:bidi="hi-IN"/>
              </w:rPr>
            </w:pPr>
            <w:r w:rsidRPr="00D77B6F">
              <w:t xml:space="preserve"> </w:t>
            </w:r>
            <w:r w:rsidRPr="00D77B6F">
              <w:rPr>
                <w:rFonts w:eastAsia="SimSun"/>
                <w:lang w:eastAsia="hi-IN" w:bidi="hi-IN"/>
              </w:rPr>
              <w:t>I primi secoli del Medioevo</w:t>
            </w:r>
          </w:p>
          <w:p w14:paraId="2B3ACEF3" w14:textId="77777777" w:rsidR="00A2353A" w:rsidRPr="00D77B6F" w:rsidRDefault="00A2353A" w:rsidP="00A2353A">
            <w:pPr>
              <w:numPr>
                <w:ilvl w:val="0"/>
                <w:numId w:val="26"/>
              </w:numPr>
              <w:suppressAutoHyphens/>
              <w:autoSpaceDE/>
              <w:autoSpaceDN/>
              <w:textAlignment w:val="baseline"/>
              <w:rPr>
                <w:rFonts w:eastAsia="SimSun"/>
                <w:lang w:eastAsia="hi-IN" w:bidi="hi-IN"/>
              </w:rPr>
            </w:pPr>
            <w:r w:rsidRPr="00D77B6F">
              <w:rPr>
                <w:rFonts w:eastAsia="SimSun"/>
                <w:lang w:eastAsia="hi-IN" w:bidi="hi-IN"/>
              </w:rPr>
              <w:t>La formazione dell’Europa</w:t>
            </w:r>
          </w:p>
          <w:p w14:paraId="0A220A89" w14:textId="77777777" w:rsidR="00A2353A" w:rsidRPr="00D77B6F" w:rsidRDefault="00A2353A" w:rsidP="00A2353A">
            <w:pPr>
              <w:numPr>
                <w:ilvl w:val="0"/>
                <w:numId w:val="26"/>
              </w:numPr>
              <w:suppressAutoHyphens/>
              <w:autoSpaceDE/>
              <w:autoSpaceDN/>
              <w:textAlignment w:val="baseline"/>
              <w:rPr>
                <w:rFonts w:eastAsia="SimSun"/>
                <w:lang w:eastAsia="hi-IN" w:bidi="hi-IN"/>
              </w:rPr>
            </w:pPr>
            <w:r w:rsidRPr="00D77B6F">
              <w:rPr>
                <w:rFonts w:eastAsia="SimSun"/>
                <w:lang w:eastAsia="hi-IN" w:bidi="hi-IN"/>
              </w:rPr>
              <w:t>La rinascita dopo il Mille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0F2B2B" w14:textId="77777777" w:rsidR="00A2353A" w:rsidRPr="00D77B6F" w:rsidRDefault="00A2353A" w:rsidP="00A2353A">
            <w:pPr>
              <w:numPr>
                <w:ilvl w:val="0"/>
                <w:numId w:val="19"/>
              </w:numPr>
              <w:suppressAutoHyphens/>
              <w:autoSpaceDE/>
              <w:autoSpaceDN/>
              <w:textAlignment w:val="baseline"/>
              <w:rPr>
                <w:rFonts w:eastAsia="SimSun"/>
                <w:lang w:eastAsia="hi-IN" w:bidi="hi-IN"/>
              </w:rPr>
            </w:pPr>
            <w:r w:rsidRPr="00D77B6F">
              <w:rPr>
                <w:rFonts w:eastAsia="SimSun"/>
                <w:lang w:eastAsia="hi-IN" w:bidi="hi-IN"/>
              </w:rPr>
              <w:t>Lo scontro fra papato, impero e comuni</w:t>
            </w:r>
          </w:p>
          <w:p w14:paraId="6DF80402" w14:textId="77777777" w:rsidR="00A2353A" w:rsidRPr="00D77B6F" w:rsidRDefault="00A2353A" w:rsidP="00A2353A">
            <w:pPr>
              <w:numPr>
                <w:ilvl w:val="0"/>
                <w:numId w:val="25"/>
              </w:numPr>
              <w:suppressAutoHyphens/>
              <w:autoSpaceDE/>
              <w:autoSpaceDN/>
              <w:textAlignment w:val="baseline"/>
            </w:pPr>
            <w:r w:rsidRPr="00D77B6F">
              <w:rPr>
                <w:rFonts w:eastAsia="SimSun"/>
                <w:lang w:eastAsia="hi-IN" w:bidi="hi-IN"/>
              </w:rPr>
              <w:t>L’autunno del Medioevo</w:t>
            </w:r>
          </w:p>
          <w:p w14:paraId="5EBEB670" w14:textId="77777777" w:rsidR="00A2353A" w:rsidRPr="00D77B6F" w:rsidRDefault="00A2353A" w:rsidP="00A2353A">
            <w:pPr>
              <w:numPr>
                <w:ilvl w:val="0"/>
                <w:numId w:val="25"/>
              </w:numPr>
              <w:suppressAutoHyphens/>
              <w:autoSpaceDE/>
              <w:autoSpaceDN/>
              <w:textAlignment w:val="baseline"/>
            </w:pPr>
            <w:r w:rsidRPr="00D77B6F">
              <w:t>Gli Stati dell’Europa</w:t>
            </w:r>
          </w:p>
          <w:p w14:paraId="5569CE50" w14:textId="77777777" w:rsidR="00A2353A" w:rsidRPr="00D77B6F" w:rsidRDefault="00A2353A" w:rsidP="00A2353A">
            <w:pPr>
              <w:numPr>
                <w:ilvl w:val="0"/>
                <w:numId w:val="25"/>
              </w:numPr>
              <w:suppressAutoHyphens/>
              <w:autoSpaceDE/>
              <w:autoSpaceDN/>
              <w:textAlignment w:val="baseline"/>
            </w:pPr>
            <w:r w:rsidRPr="00D77B6F">
              <w:t xml:space="preserve"> La crisi economica del Trecento</w:t>
            </w:r>
          </w:p>
          <w:p w14:paraId="571CB4EB" w14:textId="77777777" w:rsidR="00A2353A" w:rsidRPr="00D77B6F" w:rsidRDefault="00A2353A" w:rsidP="00A2353A">
            <w:pPr>
              <w:numPr>
                <w:ilvl w:val="0"/>
                <w:numId w:val="25"/>
              </w:numPr>
              <w:suppressAutoHyphens/>
              <w:autoSpaceDE/>
              <w:autoSpaceDN/>
              <w:textAlignment w:val="baseline"/>
            </w:pPr>
            <w:r w:rsidRPr="00D77B6F">
              <w:t>Le monarchie nazionali e l’equilibrio italiano</w:t>
            </w:r>
          </w:p>
          <w:p w14:paraId="03557DC2" w14:textId="77777777" w:rsidR="00A2353A" w:rsidRPr="00D77B6F" w:rsidRDefault="00A2353A" w:rsidP="00A2353A">
            <w:pPr>
              <w:numPr>
                <w:ilvl w:val="0"/>
                <w:numId w:val="25"/>
              </w:numPr>
              <w:suppressAutoHyphens/>
              <w:autoSpaceDE/>
              <w:autoSpaceDN/>
              <w:textAlignment w:val="baseline"/>
            </w:pPr>
            <w:r w:rsidRPr="00D77B6F">
              <w:t>L’Umanesimo</w:t>
            </w:r>
          </w:p>
        </w:tc>
      </w:tr>
    </w:tbl>
    <w:p w14:paraId="1C071DD6" w14:textId="77777777" w:rsidR="0064170C" w:rsidRPr="00CE5EED" w:rsidRDefault="0064170C" w:rsidP="0064170C">
      <w:pPr>
        <w:pStyle w:val="Corpotesto"/>
        <w:spacing w:before="2"/>
        <w:rPr>
          <w:sz w:val="6"/>
        </w:rPr>
      </w:pPr>
    </w:p>
    <w:p w14:paraId="47FF8F72" w14:textId="77777777" w:rsidR="000B200D" w:rsidRPr="004A52F9" w:rsidRDefault="000B200D" w:rsidP="000B200D">
      <w:pPr>
        <w:pStyle w:val="Titolo1"/>
        <w:spacing w:before="73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Modalità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verifica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4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322EEBB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Conversazioni e colloqui individuali e collettivi</w:t>
      </w:r>
    </w:p>
    <w:p w14:paraId="4D14D8F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comprensione scritta e orale</w:t>
      </w:r>
    </w:p>
    <w:p w14:paraId="33D54D2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Elaborati personali di diversa tipologia</w:t>
      </w:r>
    </w:p>
    <w:p w14:paraId="18FCE86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oggettive con punteggi</w:t>
      </w:r>
    </w:p>
    <w:p w14:paraId="396D2D4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2C6E156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strutturate, semi strutturate e libere per l’analisi scritta</w:t>
      </w:r>
    </w:p>
    <w:p w14:paraId="1637840F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Controllo di consegne ricorrenti (lavoro individuale in classe e a casa)</w:t>
      </w:r>
    </w:p>
    <w:p w14:paraId="6AD1E80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stesura di testi e racconti</w:t>
      </w:r>
    </w:p>
    <w:p w14:paraId="11C001D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Produzione orale anche in contesto autentico</w:t>
      </w:r>
    </w:p>
    <w:p w14:paraId="0E130A65" w14:textId="77777777" w:rsidR="000B200D" w:rsidRPr="000B200D" w:rsidRDefault="000B200D" w:rsidP="000B200D">
      <w:pPr>
        <w:pStyle w:val="Corpotesto"/>
        <w:spacing w:before="9"/>
      </w:pPr>
    </w:p>
    <w:p w14:paraId="0B827925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Strumenti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valutazione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276E399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Test con punteggio per l'autovalutazione</w:t>
      </w:r>
    </w:p>
    <w:p w14:paraId="4AA5063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Feedback immediato</w:t>
      </w:r>
    </w:p>
    <w:p w14:paraId="37EC3F1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Correzioni in gruppo</w:t>
      </w:r>
    </w:p>
    <w:p w14:paraId="7D3CA6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produzione scritta e orale</w:t>
      </w:r>
    </w:p>
    <w:p w14:paraId="1AD02E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correzione e valutazione del testo scritto da utilizzare anche per l’autovalutazione</w:t>
      </w:r>
    </w:p>
    <w:p w14:paraId="3F98768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valutazione della produzione orale</w:t>
      </w:r>
    </w:p>
    <w:p w14:paraId="5707F5C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Griglia di osservazione e valutazione per il lavoro di gruppo</w:t>
      </w:r>
    </w:p>
    <w:p w14:paraId="07FBC1ED" w14:textId="19DCBB6E" w:rsidR="000B200D" w:rsidRPr="004A52F9" w:rsidRDefault="000B200D" w:rsidP="004A52F9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lastRenderedPageBreak/>
        <w:t>compiti di realtà</w:t>
      </w:r>
    </w:p>
    <w:p w14:paraId="604B56AB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4548D974" w14:textId="77777777" w:rsidR="000B200D" w:rsidRPr="000B200D" w:rsidRDefault="000B200D" w:rsidP="000B200D">
      <w:pPr>
        <w:pStyle w:val="Corpotesto"/>
        <w:spacing w:before="9"/>
        <w:rPr>
          <w:b/>
        </w:rPr>
      </w:pPr>
    </w:p>
    <w:p w14:paraId="16CB103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gruppo; peer to peer</w:t>
      </w:r>
    </w:p>
    <w:p w14:paraId="073A802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6A530E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0F4E867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autonoma e collettiva</w:t>
      </w:r>
    </w:p>
    <w:p w14:paraId="5289BEE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Scrittura individuale autonoma e guidata</w:t>
      </w:r>
    </w:p>
    <w:p w14:paraId="096E645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Rielaborazione e imitazione di testi letterari modello</w:t>
      </w:r>
    </w:p>
    <w:p w14:paraId="6B0B1F3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autentici legati alla scrittura o alla produzione orale</w:t>
      </w:r>
    </w:p>
    <w:p w14:paraId="24B945C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Brainstorming</w:t>
      </w:r>
    </w:p>
    <w:p w14:paraId="72B6407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Pair</w:t>
      </w:r>
      <w:proofErr w:type="spellEnd"/>
      <w:r w:rsidRPr="000B200D">
        <w:rPr>
          <w:sz w:val="24"/>
          <w:szCs w:val="24"/>
        </w:rPr>
        <w:t xml:space="preserve"> work</w:t>
      </w:r>
    </w:p>
    <w:p w14:paraId="54D36A3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5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4D9EDCA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espressiva dell’insegnante.</w:t>
      </w:r>
    </w:p>
    <w:p w14:paraId="6283EB9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lettura espressiva.</w:t>
      </w:r>
    </w:p>
    <w:p w14:paraId="79F2533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silenziosa.</w:t>
      </w:r>
    </w:p>
    <w:p w14:paraId="606FC19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all’esecuzione degli esercizi, all’individuazione degli schemi metrici e delle figure retoriche di suono e di significato.</w:t>
      </w:r>
    </w:p>
    <w:p w14:paraId="3A61CE4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produzione di parafrasi e commenti.</w:t>
      </w:r>
    </w:p>
    <w:p w14:paraId="5533B4F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scrittura creativa.</w:t>
      </w:r>
    </w:p>
    <w:p w14:paraId="3BB2378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Attività con i contenuti digitali integrativi, utilizzabili su PC,</w:t>
      </w:r>
      <w:r w:rsidRPr="000B200D">
        <w:rPr>
          <w:spacing w:val="1"/>
          <w:sz w:val="24"/>
          <w:szCs w:val="24"/>
        </w:rPr>
        <w:t xml:space="preserve"> </w:t>
      </w:r>
      <w:r w:rsidRPr="000B200D">
        <w:rPr>
          <w:sz w:val="24"/>
          <w:szCs w:val="24"/>
        </w:rPr>
        <w:t>tablet e LIM.</w:t>
      </w:r>
    </w:p>
    <w:p w14:paraId="3F0921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C45652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DIDATTICA INTEGRATA </w:t>
      </w:r>
      <w:proofErr w:type="gramStart"/>
      <w:r w:rsidRPr="000B200D">
        <w:rPr>
          <w:sz w:val="24"/>
          <w:szCs w:val="24"/>
        </w:rPr>
        <w:t>per  promuovere</w:t>
      </w:r>
      <w:proofErr w:type="gramEnd"/>
      <w:r w:rsidRPr="000B200D">
        <w:rPr>
          <w:sz w:val="24"/>
          <w:szCs w:val="24"/>
        </w:rPr>
        <w:t xml:space="preserve">  competenze trasversali di cittadinanza.</w:t>
      </w:r>
    </w:p>
    <w:p w14:paraId="51825AA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0DD8295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D70D8A0" w14:textId="6C5A72A7" w:rsidR="000B200D" w:rsidRPr="004A52F9" w:rsidRDefault="000B200D" w:rsidP="000B200D">
      <w:pPr>
        <w:spacing w:after="12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4A52F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MATERIALI DIDATTICI e STRUMENTI DIGITALI</w:t>
      </w:r>
    </w:p>
    <w:p w14:paraId="1D3371CE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Libri di testo</w:t>
      </w:r>
    </w:p>
    <w:p w14:paraId="59A1B317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Visione di filmati, documentari</w:t>
      </w:r>
    </w:p>
    <w:p w14:paraId="2B606F98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Canali e applicazioni didattici digitali</w:t>
      </w:r>
    </w:p>
    <w:p w14:paraId="2DA5E5D3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Mappe </w:t>
      </w:r>
      <w:proofErr w:type="gramStart"/>
      <w:r w:rsidRPr="000B200D">
        <w:rPr>
          <w:rFonts w:ascii="Times New Roman" w:eastAsia="Times New Roman" w:hAnsi="Times New Roman" w:cs="Times New Roman"/>
          <w:sz w:val="24"/>
          <w:szCs w:val="24"/>
        </w:rPr>
        <w:t>concettuali  e</w:t>
      </w:r>
      <w:proofErr w:type="gramEnd"/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 schede didattiche selezionate sul web</w:t>
      </w:r>
    </w:p>
    <w:p w14:paraId="748642AA" w14:textId="04707767" w:rsidR="000B200D" w:rsidRDefault="000B200D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Materiali prodotti dall’insegnante o presenti nel libro di testo.</w:t>
      </w:r>
    </w:p>
    <w:p w14:paraId="70763686" w14:textId="77777777" w:rsidR="002A0FB2" w:rsidRPr="000B200D" w:rsidRDefault="002A0FB2" w:rsidP="002A0FB2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Utilizzo delle piattaforme Hub scuola, Mi- Zanichelli, Imparo sul web. </w:t>
      </w:r>
    </w:p>
    <w:p w14:paraId="69A16A41" w14:textId="77777777" w:rsidR="002A0FB2" w:rsidRDefault="002A0FB2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442F3" w14:textId="77777777" w:rsidR="00586043" w:rsidRPr="00586043" w:rsidRDefault="00586043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B8705D" w14:textId="77777777" w:rsidR="000B200D" w:rsidRPr="000B200D" w:rsidRDefault="000B200D" w:rsidP="000B200D">
      <w:pPr>
        <w:pStyle w:val="Corpotesto"/>
        <w:spacing w:before="6"/>
        <w:rPr>
          <w:b/>
        </w:rPr>
      </w:pPr>
    </w:p>
    <w:p w14:paraId="4037020A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59E4FB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B259A3" w14:textId="77777777" w:rsidR="000B200D" w:rsidRPr="00586043" w:rsidRDefault="000B200D" w:rsidP="000B200D">
      <w:pPr>
        <w:spacing w:before="101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Modalità</w:t>
      </w:r>
      <w:r w:rsidRPr="00586043">
        <w:rPr>
          <w:rFonts w:ascii="Times New Roman" w:hAnsi="Times New Roman" w:cs="Times New Roman"/>
          <w:b/>
          <w:color w:val="4472C4" w:themeColor="accent1"/>
          <w:spacing w:val="-6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di</w:t>
      </w:r>
      <w:r w:rsidRPr="00586043">
        <w:rPr>
          <w:rFonts w:ascii="Times New Roman" w:hAnsi="Times New Roman" w:cs="Times New Roman"/>
          <w:b/>
          <w:color w:val="4472C4" w:themeColor="accent1"/>
          <w:spacing w:val="-5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verifica</w:t>
      </w:r>
    </w:p>
    <w:p w14:paraId="55257DA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1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Verifiche orali e scritte</w:t>
      </w:r>
    </w:p>
    <w:p w14:paraId="1A518B4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analisi scritta e orale</w:t>
      </w:r>
    </w:p>
    <w:p w14:paraId="455885B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Realizzazione di prodotti multimediali e presentazioni digitali (prove esperte)</w:t>
      </w:r>
    </w:p>
    <w:p w14:paraId="700ED1C3" w14:textId="77777777" w:rsidR="000B200D" w:rsidRPr="000B200D" w:rsidRDefault="000B200D" w:rsidP="000B200D">
      <w:pPr>
        <w:pStyle w:val="Corpotesto"/>
        <w:spacing w:before="5"/>
      </w:pPr>
    </w:p>
    <w:p w14:paraId="03921197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</w:p>
    <w:p w14:paraId="15B98920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</w:t>
      </w:r>
    </w:p>
    <w:p w14:paraId="09CE5E1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4CFCDE3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1BE6BF5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7E47967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Esercitazioni a coppie o con tutoraggio tra pari</w:t>
      </w:r>
    </w:p>
    <w:p w14:paraId="1B644AF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97DD559" w14:textId="64ED651B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Giochi linguistici anche su supporto digitale</w:t>
      </w:r>
    </w:p>
    <w:p w14:paraId="024CA124" w14:textId="77777777" w:rsidR="000B200D" w:rsidRPr="000B200D" w:rsidRDefault="000B200D" w:rsidP="000B200D">
      <w:pPr>
        <w:tabs>
          <w:tab w:val="left" w:pos="862"/>
          <w:tab w:val="left" w:pos="863"/>
        </w:tabs>
        <w:spacing w:before="52"/>
        <w:ind w:left="501"/>
        <w:rPr>
          <w:rFonts w:ascii="Times New Roman" w:hAnsi="Times New Roman" w:cs="Times New Roman"/>
          <w:sz w:val="24"/>
          <w:szCs w:val="24"/>
        </w:rPr>
      </w:pPr>
    </w:p>
    <w:p w14:paraId="4B6E9B96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TIPOLOGIA DELLE PROVE DI VERIFICA</w:t>
      </w:r>
    </w:p>
    <w:p w14:paraId="6D53A4AD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E18339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Numero minimo di verifiche per quadrimestre</w:t>
      </w:r>
    </w:p>
    <w:p w14:paraId="3273FDA5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verifiche</w:t>
      </w:r>
    </w:p>
    <w:p w14:paraId="26D677E9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interrogazione orale</w:t>
      </w:r>
    </w:p>
    <w:p w14:paraId="0CC2FE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I temi e le relazioni scritte saranno corretti e valutati utilizzando i seguenti indicatori</w:t>
      </w:r>
    </w:p>
    <w:p w14:paraId="2FB34B03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Forma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ortografia ( fino a 3 punti)</w:t>
      </w:r>
    </w:p>
    <w:p w14:paraId="0C518E54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sintassi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DF6FF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>Contenuto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pertinenza  ( fino a 3 punti)</w:t>
      </w:r>
    </w:p>
    <w:p w14:paraId="0B895D3F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ricchezza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AED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Saranno svolte prove d'ingresso e finali comuni:</w:t>
      </w:r>
    </w:p>
    <w:p w14:paraId="170F39D0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comprensione del testo;</w:t>
      </w:r>
    </w:p>
    <w:p w14:paraId="3E29A559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competenza lessicale e grammaticale</w:t>
      </w:r>
    </w:p>
    <w:p w14:paraId="5EB9176E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 la misurazione e la tabulazione dei risultati delle prove comuni si utilizzerà la seguente scansione:</w:t>
      </w:r>
    </w:p>
    <w:p w14:paraId="7DC4B777" w14:textId="508C2948" w:rsid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>Tabella di misurazione e valutazione delle prove</w:t>
      </w:r>
    </w:p>
    <w:p w14:paraId="2C1891EA" w14:textId="388926F2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A7EB88" w14:textId="45037D2C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5E6BD" w14:textId="5BD1B939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BBB460" w14:textId="77777777" w:rsidR="00586043" w:rsidRPr="000B200D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BF4EA2" w14:textId="77777777" w:rsidR="000B200D" w:rsidRPr="000B200D" w:rsidRDefault="000B200D" w:rsidP="000B200D">
      <w:pPr>
        <w:spacing w:before="8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TABELLA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RILEVAZIONE</w:t>
      </w:r>
      <w:r w:rsidRPr="000B20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DEGLI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APPRENDIMENTI</w:t>
      </w:r>
    </w:p>
    <w:p w14:paraId="4BC4B18A" w14:textId="77777777" w:rsidR="000B200D" w:rsidRDefault="000B200D" w:rsidP="008252C1">
      <w:pPr>
        <w:pStyle w:val="Paragrafoelenco"/>
        <w:tabs>
          <w:tab w:val="left" w:pos="862"/>
          <w:tab w:val="left" w:pos="863"/>
        </w:tabs>
        <w:spacing w:before="52"/>
        <w:ind w:left="862" w:firstLine="0"/>
        <w:rPr>
          <w:sz w:val="24"/>
          <w:szCs w:val="24"/>
        </w:rPr>
      </w:pPr>
    </w:p>
    <w:tbl>
      <w:tblPr>
        <w:tblW w:w="0" w:type="auto"/>
        <w:tblInd w:w="-10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85"/>
        <w:gridCol w:w="2765"/>
      </w:tblGrid>
      <w:tr w:rsidR="00586043" w:rsidRPr="00CE5EED" w14:paraId="5011C0BA" w14:textId="77777777" w:rsidTr="00916FC2">
        <w:trPr>
          <w:trHeight w:val="48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07E7A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Percentuale</w:t>
            </w:r>
            <w:proofErr w:type="spellEnd"/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E189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Votazione</w:t>
            </w:r>
            <w:proofErr w:type="spellEnd"/>
          </w:p>
        </w:tc>
      </w:tr>
      <w:tr w:rsidR="00586043" w:rsidRPr="00CE5EED" w14:paraId="02FD9874" w14:textId="77777777" w:rsidTr="00916FC2">
        <w:trPr>
          <w:trHeight w:val="237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B8D3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95 - 100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460A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86043" w:rsidRPr="00CE5EED" w14:paraId="3FC78D84" w14:textId="77777777" w:rsidTr="00916FC2">
        <w:trPr>
          <w:trHeight w:val="30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CE582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85 - 94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9C5D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586043" w:rsidRPr="00CE5EED" w14:paraId="0294E057" w14:textId="77777777" w:rsidTr="00916FC2">
        <w:trPr>
          <w:trHeight w:val="223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8CD492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75 - 84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3DA2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586043" w:rsidRPr="00CE5EED" w14:paraId="1941FCB6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6F18B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65 - 74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4C7C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586043" w:rsidRPr="00CE5EED" w14:paraId="5834531F" w14:textId="77777777" w:rsidTr="00916FC2">
        <w:trPr>
          <w:trHeight w:val="21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8818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55 -64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EB0DF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586043" w:rsidRPr="00CE5EED" w14:paraId="42DF8FAB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65ACB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45 - 54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EF9BC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6043" w:rsidRPr="00CE5EED" w14:paraId="6644D2D7" w14:textId="77777777" w:rsidTr="00916FC2">
        <w:trPr>
          <w:trHeight w:val="196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75BF4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CE5EED">
              <w:rPr>
                <w:b/>
                <w:bCs/>
                <w:sz w:val="20"/>
                <w:szCs w:val="20"/>
                <w:lang w:val="en-US"/>
              </w:rPr>
              <w:t>15  -</w:t>
            </w:r>
            <w:proofErr w:type="gramEnd"/>
            <w:r w:rsidRPr="00CE5EED">
              <w:rPr>
                <w:b/>
                <w:bCs/>
                <w:sz w:val="20"/>
                <w:szCs w:val="20"/>
                <w:lang w:val="en-US"/>
              </w:rPr>
              <w:t xml:space="preserve"> 44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F686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586043" w:rsidRPr="00CE5EED" w14:paraId="611728FC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596E60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0-14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C44C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86043" w:rsidRPr="00CE5EED" w14:paraId="53710781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0713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4EB3B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239CE3C" w14:textId="77777777" w:rsidR="00586043" w:rsidRPr="000B200D" w:rsidRDefault="00586043" w:rsidP="0058604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Strategie di recupero </w:t>
      </w:r>
      <w:proofErr w:type="gramStart"/>
      <w:r w:rsidRPr="000B200D">
        <w:rPr>
          <w:b/>
          <w:sz w:val="24"/>
          <w:szCs w:val="24"/>
        </w:rPr>
        <w:t>previste</w:t>
      </w:r>
      <w:r w:rsidRPr="000B200D">
        <w:rPr>
          <w:sz w:val="24"/>
          <w:szCs w:val="24"/>
        </w:rPr>
        <w:t xml:space="preserve">  :</w:t>
      </w:r>
      <w:proofErr w:type="gramEnd"/>
      <w:r w:rsidRPr="000B200D">
        <w:rPr>
          <w:sz w:val="24"/>
          <w:szCs w:val="24"/>
        </w:rPr>
        <w:t xml:space="preserve">  Attività di recupero organizzate per gruppi di livello</w:t>
      </w:r>
    </w:p>
    <w:p w14:paraId="6EA99CA0" w14:textId="77777777" w:rsidR="00586043" w:rsidRPr="000B200D" w:rsidRDefault="00586043" w:rsidP="00586043">
      <w:pPr>
        <w:pStyle w:val="Corpotesto"/>
        <w:ind w:left="502"/>
        <w:jc w:val="both"/>
      </w:pPr>
    </w:p>
    <w:p w14:paraId="7BEA953E" w14:textId="77777777" w:rsidR="00586043" w:rsidRPr="004A52F9" w:rsidRDefault="00586043" w:rsidP="00586043">
      <w:pPr>
        <w:pStyle w:val="Corpotesto"/>
        <w:numPr>
          <w:ilvl w:val="0"/>
          <w:numId w:val="1"/>
        </w:numPr>
        <w:jc w:val="both"/>
        <w:rPr>
          <w:b/>
          <w:bCs/>
          <w:color w:val="4472C4" w:themeColor="accent1"/>
          <w:sz w:val="32"/>
          <w:szCs w:val="32"/>
        </w:rPr>
      </w:pPr>
      <w:r w:rsidRPr="004A52F9">
        <w:rPr>
          <w:b/>
          <w:bCs/>
          <w:color w:val="4472C4" w:themeColor="accent1"/>
          <w:sz w:val="32"/>
          <w:szCs w:val="32"/>
        </w:rPr>
        <w:t xml:space="preserve">AREA INCLUSIONE </w:t>
      </w:r>
    </w:p>
    <w:p w14:paraId="716C53BF" w14:textId="77777777" w:rsidR="00586043" w:rsidRPr="000B200D" w:rsidRDefault="00586043" w:rsidP="00586043">
      <w:pPr>
        <w:pStyle w:val="Corpotesto"/>
        <w:ind w:left="502"/>
        <w:jc w:val="both"/>
      </w:pPr>
    </w:p>
    <w:p w14:paraId="63D5B9B3" w14:textId="77777777" w:rsidR="00586043" w:rsidRPr="000B200D" w:rsidRDefault="00586043" w:rsidP="00586043">
      <w:pPr>
        <w:pStyle w:val="Paragrafoelenco"/>
        <w:numPr>
          <w:ilvl w:val="0"/>
          <w:numId w:val="1"/>
        </w:numPr>
        <w:ind w:right="1493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 on D.S.A. </w:t>
      </w:r>
      <w:proofErr w:type="gramStart"/>
      <w:r w:rsidRPr="000B200D">
        <w:rPr>
          <w:b/>
          <w:sz w:val="24"/>
          <w:szCs w:val="24"/>
        </w:rPr>
        <w:t>( Disturbi</w:t>
      </w:r>
      <w:proofErr w:type="gramEnd"/>
      <w:r w:rsidRPr="000B200D">
        <w:rPr>
          <w:b/>
          <w:sz w:val="24"/>
          <w:szCs w:val="24"/>
        </w:rPr>
        <w:t xml:space="preserve"> Specifici dell’Apprendimento), </w:t>
      </w:r>
      <w:r w:rsidRPr="000B200D">
        <w:rPr>
          <w:sz w:val="24"/>
          <w:szCs w:val="24"/>
        </w:rPr>
        <w:t>si deve valutare in base a quanto stabilito nel Piano Educativo Individualizzato, condiviso dagli insegnanti e familiari dello studente.</w:t>
      </w:r>
    </w:p>
    <w:p w14:paraId="1941F6D9" w14:textId="77777777" w:rsidR="00586043" w:rsidRDefault="00586043" w:rsidP="00586043">
      <w:pPr>
        <w:pStyle w:val="Paragrafoelenco"/>
        <w:numPr>
          <w:ilvl w:val="0"/>
          <w:numId w:val="1"/>
        </w:numPr>
        <w:spacing w:before="1"/>
        <w:ind w:right="661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con disabilità certificata, </w:t>
      </w:r>
      <w:r w:rsidRPr="000B200D">
        <w:rPr>
          <w:sz w:val="24"/>
          <w:szCs w:val="24"/>
        </w:rPr>
        <w:t>la valutazione è riferita al comportamento, discipline e attività svolte, sulla base del Piano Educativo Individualizzato.</w:t>
      </w:r>
    </w:p>
    <w:p w14:paraId="12A7AF1D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45F59B90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7A5DCDB5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  <w:r>
        <w:rPr>
          <w:sz w:val="24"/>
          <w:szCs w:val="24"/>
        </w:rPr>
        <w:t>Crosia …….</w:t>
      </w:r>
    </w:p>
    <w:p w14:paraId="7BA99641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33F64568" w14:textId="77777777" w:rsidR="00586043" w:rsidRPr="004A52F9" w:rsidRDefault="00586043" w:rsidP="00586043">
      <w:pPr>
        <w:spacing w:before="1"/>
        <w:ind w:right="661"/>
        <w:jc w:val="right"/>
        <w:rPr>
          <w:sz w:val="24"/>
          <w:szCs w:val="24"/>
        </w:rPr>
        <w:sectPr w:rsidR="00586043" w:rsidRPr="004A52F9" w:rsidSect="000B200D">
          <w:pgSz w:w="16840" w:h="11910" w:orient="landscape"/>
          <w:pgMar w:top="1100" w:right="331" w:bottom="280" w:left="1200" w:header="720" w:footer="720" w:gutter="0"/>
          <w:cols w:space="720"/>
        </w:sectPr>
      </w:pPr>
      <w:r>
        <w:rPr>
          <w:sz w:val="24"/>
          <w:szCs w:val="24"/>
        </w:rPr>
        <w:t>Prof.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19CC9C2" w14:textId="5349A827" w:rsidR="00586043" w:rsidRPr="00586043" w:rsidRDefault="00586043" w:rsidP="00586043">
      <w:pPr>
        <w:tabs>
          <w:tab w:val="left" w:pos="862"/>
          <w:tab w:val="left" w:pos="863"/>
        </w:tabs>
        <w:spacing w:before="52"/>
        <w:rPr>
          <w:sz w:val="24"/>
          <w:szCs w:val="24"/>
        </w:rPr>
        <w:sectPr w:rsidR="00586043" w:rsidRPr="00586043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4BCBBFD7" w14:textId="14ECB0FD" w:rsidR="008F2BB4" w:rsidRPr="000B200D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8F2BB4" w:rsidRPr="000B200D" w:rsidSect="000B20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6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 w15:restartNumberingAfterBreak="0">
    <w:nsid w:val="1ECE7ED1"/>
    <w:multiLevelType w:val="hybridMultilevel"/>
    <w:tmpl w:val="BA68C03C"/>
    <w:lvl w:ilvl="0" w:tplc="41E2EED6">
      <w:numFmt w:val="bullet"/>
      <w:lvlText w:val="-"/>
      <w:lvlJc w:val="left"/>
      <w:pPr>
        <w:ind w:left="106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E50327C">
      <w:numFmt w:val="bullet"/>
      <w:lvlText w:val="•"/>
      <w:lvlJc w:val="left"/>
      <w:pPr>
        <w:ind w:left="878" w:hanging="197"/>
      </w:pPr>
      <w:rPr>
        <w:rFonts w:hint="default"/>
        <w:lang w:val="it-IT" w:eastAsia="it-IT" w:bidi="it-IT"/>
      </w:rPr>
    </w:lvl>
    <w:lvl w:ilvl="2" w:tplc="14986306">
      <w:numFmt w:val="bullet"/>
      <w:lvlText w:val="•"/>
      <w:lvlJc w:val="left"/>
      <w:pPr>
        <w:ind w:left="1657" w:hanging="197"/>
      </w:pPr>
      <w:rPr>
        <w:rFonts w:hint="default"/>
        <w:lang w:val="it-IT" w:eastAsia="it-IT" w:bidi="it-IT"/>
      </w:rPr>
    </w:lvl>
    <w:lvl w:ilvl="3" w:tplc="7ABABB70">
      <w:numFmt w:val="bullet"/>
      <w:lvlText w:val="•"/>
      <w:lvlJc w:val="left"/>
      <w:pPr>
        <w:ind w:left="2435" w:hanging="197"/>
      </w:pPr>
      <w:rPr>
        <w:rFonts w:hint="default"/>
        <w:lang w:val="it-IT" w:eastAsia="it-IT" w:bidi="it-IT"/>
      </w:rPr>
    </w:lvl>
    <w:lvl w:ilvl="4" w:tplc="49CEE098">
      <w:numFmt w:val="bullet"/>
      <w:lvlText w:val="•"/>
      <w:lvlJc w:val="left"/>
      <w:pPr>
        <w:ind w:left="3214" w:hanging="197"/>
      </w:pPr>
      <w:rPr>
        <w:rFonts w:hint="default"/>
        <w:lang w:val="it-IT" w:eastAsia="it-IT" w:bidi="it-IT"/>
      </w:rPr>
    </w:lvl>
    <w:lvl w:ilvl="5" w:tplc="C6D6AFA0">
      <w:numFmt w:val="bullet"/>
      <w:lvlText w:val="•"/>
      <w:lvlJc w:val="left"/>
      <w:pPr>
        <w:ind w:left="3992" w:hanging="197"/>
      </w:pPr>
      <w:rPr>
        <w:rFonts w:hint="default"/>
        <w:lang w:val="it-IT" w:eastAsia="it-IT" w:bidi="it-IT"/>
      </w:rPr>
    </w:lvl>
    <w:lvl w:ilvl="6" w:tplc="32E4A0DC">
      <w:numFmt w:val="bullet"/>
      <w:lvlText w:val="•"/>
      <w:lvlJc w:val="left"/>
      <w:pPr>
        <w:ind w:left="4771" w:hanging="197"/>
      </w:pPr>
      <w:rPr>
        <w:rFonts w:hint="default"/>
        <w:lang w:val="it-IT" w:eastAsia="it-IT" w:bidi="it-IT"/>
      </w:rPr>
    </w:lvl>
    <w:lvl w:ilvl="7" w:tplc="A1E6A5F2">
      <w:numFmt w:val="bullet"/>
      <w:lvlText w:val="•"/>
      <w:lvlJc w:val="left"/>
      <w:pPr>
        <w:ind w:left="5549" w:hanging="197"/>
      </w:pPr>
      <w:rPr>
        <w:rFonts w:hint="default"/>
        <w:lang w:val="it-IT" w:eastAsia="it-IT" w:bidi="it-IT"/>
      </w:rPr>
    </w:lvl>
    <w:lvl w:ilvl="8" w:tplc="B240F06C">
      <w:numFmt w:val="bullet"/>
      <w:lvlText w:val="•"/>
      <w:lvlJc w:val="left"/>
      <w:pPr>
        <w:ind w:left="6328" w:hanging="197"/>
      </w:pPr>
      <w:rPr>
        <w:rFonts w:hint="default"/>
        <w:lang w:val="it-IT" w:eastAsia="it-IT" w:bidi="it-IT"/>
      </w:rPr>
    </w:lvl>
  </w:abstractNum>
  <w:abstractNum w:abstractNumId="19" w15:restartNumberingAfterBreak="0">
    <w:nsid w:val="27DC5F42"/>
    <w:multiLevelType w:val="hybridMultilevel"/>
    <w:tmpl w:val="57DC0DCC"/>
    <w:lvl w:ilvl="0" w:tplc="BFA6E488">
      <w:numFmt w:val="bullet"/>
      <w:lvlText w:val="-"/>
      <w:lvlJc w:val="left"/>
      <w:pPr>
        <w:ind w:left="106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F1C06A2">
      <w:numFmt w:val="bullet"/>
      <w:lvlText w:val="•"/>
      <w:lvlJc w:val="left"/>
      <w:pPr>
        <w:ind w:left="878" w:hanging="123"/>
      </w:pPr>
      <w:rPr>
        <w:rFonts w:hint="default"/>
        <w:lang w:val="it-IT" w:eastAsia="it-IT" w:bidi="it-IT"/>
      </w:rPr>
    </w:lvl>
    <w:lvl w:ilvl="2" w:tplc="D00E5DCE">
      <w:numFmt w:val="bullet"/>
      <w:lvlText w:val="•"/>
      <w:lvlJc w:val="left"/>
      <w:pPr>
        <w:ind w:left="1657" w:hanging="123"/>
      </w:pPr>
      <w:rPr>
        <w:rFonts w:hint="default"/>
        <w:lang w:val="it-IT" w:eastAsia="it-IT" w:bidi="it-IT"/>
      </w:rPr>
    </w:lvl>
    <w:lvl w:ilvl="3" w:tplc="35381786">
      <w:numFmt w:val="bullet"/>
      <w:lvlText w:val="•"/>
      <w:lvlJc w:val="left"/>
      <w:pPr>
        <w:ind w:left="2435" w:hanging="123"/>
      </w:pPr>
      <w:rPr>
        <w:rFonts w:hint="default"/>
        <w:lang w:val="it-IT" w:eastAsia="it-IT" w:bidi="it-IT"/>
      </w:rPr>
    </w:lvl>
    <w:lvl w:ilvl="4" w:tplc="EE04A24A">
      <w:numFmt w:val="bullet"/>
      <w:lvlText w:val="•"/>
      <w:lvlJc w:val="left"/>
      <w:pPr>
        <w:ind w:left="3214" w:hanging="123"/>
      </w:pPr>
      <w:rPr>
        <w:rFonts w:hint="default"/>
        <w:lang w:val="it-IT" w:eastAsia="it-IT" w:bidi="it-IT"/>
      </w:rPr>
    </w:lvl>
    <w:lvl w:ilvl="5" w:tplc="84E2466E">
      <w:numFmt w:val="bullet"/>
      <w:lvlText w:val="•"/>
      <w:lvlJc w:val="left"/>
      <w:pPr>
        <w:ind w:left="3992" w:hanging="123"/>
      </w:pPr>
      <w:rPr>
        <w:rFonts w:hint="default"/>
        <w:lang w:val="it-IT" w:eastAsia="it-IT" w:bidi="it-IT"/>
      </w:rPr>
    </w:lvl>
    <w:lvl w:ilvl="6" w:tplc="44864122">
      <w:numFmt w:val="bullet"/>
      <w:lvlText w:val="•"/>
      <w:lvlJc w:val="left"/>
      <w:pPr>
        <w:ind w:left="4771" w:hanging="123"/>
      </w:pPr>
      <w:rPr>
        <w:rFonts w:hint="default"/>
        <w:lang w:val="it-IT" w:eastAsia="it-IT" w:bidi="it-IT"/>
      </w:rPr>
    </w:lvl>
    <w:lvl w:ilvl="7" w:tplc="1D5254AC">
      <w:numFmt w:val="bullet"/>
      <w:lvlText w:val="•"/>
      <w:lvlJc w:val="left"/>
      <w:pPr>
        <w:ind w:left="5549" w:hanging="123"/>
      </w:pPr>
      <w:rPr>
        <w:rFonts w:hint="default"/>
        <w:lang w:val="it-IT" w:eastAsia="it-IT" w:bidi="it-IT"/>
      </w:rPr>
    </w:lvl>
    <w:lvl w:ilvl="8" w:tplc="9DBCB28C">
      <w:numFmt w:val="bullet"/>
      <w:lvlText w:val="•"/>
      <w:lvlJc w:val="left"/>
      <w:pPr>
        <w:ind w:left="6328" w:hanging="123"/>
      </w:pPr>
      <w:rPr>
        <w:rFonts w:hint="default"/>
        <w:lang w:val="it-IT" w:eastAsia="it-IT" w:bidi="it-IT"/>
      </w:rPr>
    </w:lvl>
  </w:abstractNum>
  <w:abstractNum w:abstractNumId="20" w15:restartNumberingAfterBreak="0">
    <w:nsid w:val="3D0356C3"/>
    <w:multiLevelType w:val="hybridMultilevel"/>
    <w:tmpl w:val="A06838C4"/>
    <w:lvl w:ilvl="0" w:tplc="3E50110C">
      <w:numFmt w:val="bullet"/>
      <w:lvlText w:val="●"/>
      <w:lvlJc w:val="left"/>
      <w:pPr>
        <w:ind w:left="862" w:hanging="360"/>
      </w:pPr>
      <w:rPr>
        <w:rFonts w:hint="default"/>
        <w:w w:val="60"/>
        <w:lang w:val="it-IT" w:eastAsia="en-US" w:bidi="ar-SA"/>
      </w:rPr>
    </w:lvl>
    <w:lvl w:ilvl="1" w:tplc="6C18633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71CC393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3" w:tplc="5888F3E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4" w:tplc="E9B6A33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5" w:tplc="DC96EDD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41A6DE0E">
      <w:numFmt w:val="bullet"/>
      <w:lvlText w:val="•"/>
      <w:lvlJc w:val="left"/>
      <w:pPr>
        <w:ind w:left="10004" w:hanging="360"/>
      </w:pPr>
      <w:rPr>
        <w:rFonts w:hint="default"/>
        <w:lang w:val="it-IT" w:eastAsia="en-US" w:bidi="ar-SA"/>
      </w:rPr>
    </w:lvl>
    <w:lvl w:ilvl="7" w:tplc="72E2AA74">
      <w:numFmt w:val="bullet"/>
      <w:lvlText w:val="•"/>
      <w:lvlJc w:val="left"/>
      <w:pPr>
        <w:ind w:left="11528" w:hanging="360"/>
      </w:pPr>
      <w:rPr>
        <w:rFonts w:hint="default"/>
        <w:lang w:val="it-IT" w:eastAsia="en-US" w:bidi="ar-SA"/>
      </w:rPr>
    </w:lvl>
    <w:lvl w:ilvl="8" w:tplc="9046457E">
      <w:numFmt w:val="bullet"/>
      <w:lvlText w:val="•"/>
      <w:lvlJc w:val="left"/>
      <w:pPr>
        <w:ind w:left="13052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FFE0C1D"/>
    <w:multiLevelType w:val="hybridMultilevel"/>
    <w:tmpl w:val="B112897E"/>
    <w:lvl w:ilvl="0" w:tplc="30FA38C8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D51E854A">
      <w:numFmt w:val="bullet"/>
      <w:lvlText w:val="•"/>
      <w:lvlJc w:val="left"/>
      <w:pPr>
        <w:ind w:left="878" w:hanging="116"/>
      </w:pPr>
      <w:rPr>
        <w:rFonts w:hint="default"/>
        <w:lang w:val="it-IT" w:eastAsia="it-IT" w:bidi="it-IT"/>
      </w:rPr>
    </w:lvl>
    <w:lvl w:ilvl="2" w:tplc="11288596">
      <w:numFmt w:val="bullet"/>
      <w:lvlText w:val="•"/>
      <w:lvlJc w:val="left"/>
      <w:pPr>
        <w:ind w:left="1657" w:hanging="116"/>
      </w:pPr>
      <w:rPr>
        <w:rFonts w:hint="default"/>
        <w:lang w:val="it-IT" w:eastAsia="it-IT" w:bidi="it-IT"/>
      </w:rPr>
    </w:lvl>
    <w:lvl w:ilvl="3" w:tplc="529C9B10">
      <w:numFmt w:val="bullet"/>
      <w:lvlText w:val="•"/>
      <w:lvlJc w:val="left"/>
      <w:pPr>
        <w:ind w:left="2435" w:hanging="116"/>
      </w:pPr>
      <w:rPr>
        <w:rFonts w:hint="default"/>
        <w:lang w:val="it-IT" w:eastAsia="it-IT" w:bidi="it-IT"/>
      </w:rPr>
    </w:lvl>
    <w:lvl w:ilvl="4" w:tplc="52E0AE18">
      <w:numFmt w:val="bullet"/>
      <w:lvlText w:val="•"/>
      <w:lvlJc w:val="left"/>
      <w:pPr>
        <w:ind w:left="3214" w:hanging="116"/>
      </w:pPr>
      <w:rPr>
        <w:rFonts w:hint="default"/>
        <w:lang w:val="it-IT" w:eastAsia="it-IT" w:bidi="it-IT"/>
      </w:rPr>
    </w:lvl>
    <w:lvl w:ilvl="5" w:tplc="79C296AC">
      <w:numFmt w:val="bullet"/>
      <w:lvlText w:val="•"/>
      <w:lvlJc w:val="left"/>
      <w:pPr>
        <w:ind w:left="3992" w:hanging="116"/>
      </w:pPr>
      <w:rPr>
        <w:rFonts w:hint="default"/>
        <w:lang w:val="it-IT" w:eastAsia="it-IT" w:bidi="it-IT"/>
      </w:rPr>
    </w:lvl>
    <w:lvl w:ilvl="6" w:tplc="CA0A5704">
      <w:numFmt w:val="bullet"/>
      <w:lvlText w:val="•"/>
      <w:lvlJc w:val="left"/>
      <w:pPr>
        <w:ind w:left="4771" w:hanging="116"/>
      </w:pPr>
      <w:rPr>
        <w:rFonts w:hint="default"/>
        <w:lang w:val="it-IT" w:eastAsia="it-IT" w:bidi="it-IT"/>
      </w:rPr>
    </w:lvl>
    <w:lvl w:ilvl="7" w:tplc="9FA281AC">
      <w:numFmt w:val="bullet"/>
      <w:lvlText w:val="•"/>
      <w:lvlJc w:val="left"/>
      <w:pPr>
        <w:ind w:left="5549" w:hanging="116"/>
      </w:pPr>
      <w:rPr>
        <w:rFonts w:hint="default"/>
        <w:lang w:val="it-IT" w:eastAsia="it-IT" w:bidi="it-IT"/>
      </w:rPr>
    </w:lvl>
    <w:lvl w:ilvl="8" w:tplc="40F0B756">
      <w:numFmt w:val="bullet"/>
      <w:lvlText w:val="•"/>
      <w:lvlJc w:val="left"/>
      <w:pPr>
        <w:ind w:left="6328" w:hanging="116"/>
      </w:pPr>
      <w:rPr>
        <w:rFonts w:hint="default"/>
        <w:lang w:val="it-IT" w:eastAsia="it-IT" w:bidi="it-IT"/>
      </w:rPr>
    </w:lvl>
  </w:abstractNum>
  <w:abstractNum w:abstractNumId="22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112455"/>
    <w:multiLevelType w:val="hybridMultilevel"/>
    <w:tmpl w:val="29C61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4113B"/>
    <w:multiLevelType w:val="hybridMultilevel"/>
    <w:tmpl w:val="9034C124"/>
    <w:lvl w:ilvl="0" w:tplc="00589BE6">
      <w:numFmt w:val="bullet"/>
      <w:lvlText w:val="-"/>
      <w:lvlJc w:val="left"/>
      <w:pPr>
        <w:ind w:left="106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06860BA">
      <w:numFmt w:val="bullet"/>
      <w:lvlText w:val="•"/>
      <w:lvlJc w:val="left"/>
      <w:pPr>
        <w:ind w:left="878" w:hanging="123"/>
      </w:pPr>
      <w:rPr>
        <w:rFonts w:hint="default"/>
        <w:lang w:val="it-IT" w:eastAsia="it-IT" w:bidi="it-IT"/>
      </w:rPr>
    </w:lvl>
    <w:lvl w:ilvl="2" w:tplc="501E1CC4">
      <w:numFmt w:val="bullet"/>
      <w:lvlText w:val="•"/>
      <w:lvlJc w:val="left"/>
      <w:pPr>
        <w:ind w:left="1657" w:hanging="123"/>
      </w:pPr>
      <w:rPr>
        <w:rFonts w:hint="default"/>
        <w:lang w:val="it-IT" w:eastAsia="it-IT" w:bidi="it-IT"/>
      </w:rPr>
    </w:lvl>
    <w:lvl w:ilvl="3" w:tplc="FDF64C66">
      <w:numFmt w:val="bullet"/>
      <w:lvlText w:val="•"/>
      <w:lvlJc w:val="left"/>
      <w:pPr>
        <w:ind w:left="2435" w:hanging="123"/>
      </w:pPr>
      <w:rPr>
        <w:rFonts w:hint="default"/>
        <w:lang w:val="it-IT" w:eastAsia="it-IT" w:bidi="it-IT"/>
      </w:rPr>
    </w:lvl>
    <w:lvl w:ilvl="4" w:tplc="630C3020">
      <w:numFmt w:val="bullet"/>
      <w:lvlText w:val="•"/>
      <w:lvlJc w:val="left"/>
      <w:pPr>
        <w:ind w:left="3214" w:hanging="123"/>
      </w:pPr>
      <w:rPr>
        <w:rFonts w:hint="default"/>
        <w:lang w:val="it-IT" w:eastAsia="it-IT" w:bidi="it-IT"/>
      </w:rPr>
    </w:lvl>
    <w:lvl w:ilvl="5" w:tplc="86C267C4">
      <w:numFmt w:val="bullet"/>
      <w:lvlText w:val="•"/>
      <w:lvlJc w:val="left"/>
      <w:pPr>
        <w:ind w:left="3992" w:hanging="123"/>
      </w:pPr>
      <w:rPr>
        <w:rFonts w:hint="default"/>
        <w:lang w:val="it-IT" w:eastAsia="it-IT" w:bidi="it-IT"/>
      </w:rPr>
    </w:lvl>
    <w:lvl w:ilvl="6" w:tplc="48345AE0">
      <w:numFmt w:val="bullet"/>
      <w:lvlText w:val="•"/>
      <w:lvlJc w:val="left"/>
      <w:pPr>
        <w:ind w:left="4771" w:hanging="123"/>
      </w:pPr>
      <w:rPr>
        <w:rFonts w:hint="default"/>
        <w:lang w:val="it-IT" w:eastAsia="it-IT" w:bidi="it-IT"/>
      </w:rPr>
    </w:lvl>
    <w:lvl w:ilvl="7" w:tplc="D2221FBA">
      <w:numFmt w:val="bullet"/>
      <w:lvlText w:val="•"/>
      <w:lvlJc w:val="left"/>
      <w:pPr>
        <w:ind w:left="5549" w:hanging="123"/>
      </w:pPr>
      <w:rPr>
        <w:rFonts w:hint="default"/>
        <w:lang w:val="it-IT" w:eastAsia="it-IT" w:bidi="it-IT"/>
      </w:rPr>
    </w:lvl>
    <w:lvl w:ilvl="8" w:tplc="9048A6C8">
      <w:numFmt w:val="bullet"/>
      <w:lvlText w:val="•"/>
      <w:lvlJc w:val="left"/>
      <w:pPr>
        <w:ind w:left="6328" w:hanging="123"/>
      </w:pPr>
      <w:rPr>
        <w:rFonts w:hint="default"/>
        <w:lang w:val="it-IT" w:eastAsia="it-IT" w:bidi="it-IT"/>
      </w:rPr>
    </w:lvl>
  </w:abstractNum>
  <w:abstractNum w:abstractNumId="25" w15:restartNumberingAfterBreak="0">
    <w:nsid w:val="79574484"/>
    <w:multiLevelType w:val="multilevel"/>
    <w:tmpl w:val="5A5E4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num w:numId="1" w16cid:durableId="1132208089">
    <w:abstractNumId w:val="20"/>
  </w:num>
  <w:num w:numId="2" w16cid:durableId="2010714024">
    <w:abstractNumId w:val="6"/>
  </w:num>
  <w:num w:numId="3" w16cid:durableId="336346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5810811">
    <w:abstractNumId w:val="7"/>
  </w:num>
  <w:num w:numId="5" w16cid:durableId="1858301711">
    <w:abstractNumId w:val="11"/>
  </w:num>
  <w:num w:numId="6" w16cid:durableId="1638140428">
    <w:abstractNumId w:val="12"/>
  </w:num>
  <w:num w:numId="7" w16cid:durableId="500123438">
    <w:abstractNumId w:val="4"/>
  </w:num>
  <w:num w:numId="8" w16cid:durableId="1430002399">
    <w:abstractNumId w:val="0"/>
  </w:num>
  <w:num w:numId="9" w16cid:durableId="1871992293">
    <w:abstractNumId w:val="8"/>
  </w:num>
  <w:num w:numId="10" w16cid:durableId="242298707">
    <w:abstractNumId w:val="2"/>
  </w:num>
  <w:num w:numId="11" w16cid:durableId="102850193">
    <w:abstractNumId w:val="9"/>
  </w:num>
  <w:num w:numId="12" w16cid:durableId="1618751506">
    <w:abstractNumId w:val="3"/>
  </w:num>
  <w:num w:numId="13" w16cid:durableId="1280601816">
    <w:abstractNumId w:val="13"/>
  </w:num>
  <w:num w:numId="14" w16cid:durableId="152573587">
    <w:abstractNumId w:val="14"/>
  </w:num>
  <w:num w:numId="15" w16cid:durableId="1535192070">
    <w:abstractNumId w:val="17"/>
  </w:num>
  <w:num w:numId="16" w16cid:durableId="958800820">
    <w:abstractNumId w:val="1"/>
  </w:num>
  <w:num w:numId="17" w16cid:durableId="413552518">
    <w:abstractNumId w:val="5"/>
  </w:num>
  <w:num w:numId="18" w16cid:durableId="1829981256">
    <w:abstractNumId w:val="10"/>
  </w:num>
  <w:num w:numId="19" w16cid:durableId="1661540477">
    <w:abstractNumId w:val="16"/>
  </w:num>
  <w:num w:numId="20" w16cid:durableId="1384252376">
    <w:abstractNumId w:val="18"/>
  </w:num>
  <w:num w:numId="21" w16cid:durableId="1125806623">
    <w:abstractNumId w:val="23"/>
  </w:num>
  <w:num w:numId="22" w16cid:durableId="1826631302">
    <w:abstractNumId w:val="19"/>
  </w:num>
  <w:num w:numId="23" w16cid:durableId="295452981">
    <w:abstractNumId w:val="21"/>
  </w:num>
  <w:num w:numId="24" w16cid:durableId="1285572755">
    <w:abstractNumId w:val="24"/>
  </w:num>
  <w:num w:numId="25" w16cid:durableId="290140334">
    <w:abstractNumId w:val="15"/>
  </w:num>
  <w:num w:numId="26" w16cid:durableId="20597396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D"/>
    <w:rsid w:val="000B200D"/>
    <w:rsid w:val="000D5754"/>
    <w:rsid w:val="001036D8"/>
    <w:rsid w:val="001F4142"/>
    <w:rsid w:val="002A0FB2"/>
    <w:rsid w:val="003C6923"/>
    <w:rsid w:val="004967E5"/>
    <w:rsid w:val="004A52F9"/>
    <w:rsid w:val="004C4CA4"/>
    <w:rsid w:val="004E3675"/>
    <w:rsid w:val="00583A53"/>
    <w:rsid w:val="00586043"/>
    <w:rsid w:val="0064170C"/>
    <w:rsid w:val="007B142D"/>
    <w:rsid w:val="008252C1"/>
    <w:rsid w:val="00831B56"/>
    <w:rsid w:val="009D4BFB"/>
    <w:rsid w:val="00A2353A"/>
    <w:rsid w:val="00A2724B"/>
    <w:rsid w:val="00AD0EBF"/>
    <w:rsid w:val="00CE039B"/>
    <w:rsid w:val="00FA7268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B2DD"/>
  <w15:chartTrackingRefBased/>
  <w15:docId w15:val="{FB9BD989-AAC3-AD46-9427-4E51BED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20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200D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0B200D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200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00D"/>
    <w:rPr>
      <w:rFonts w:ascii="Times New Roman" w:eastAsia="Times New Roman" w:hAnsi="Times New Roman" w:cs="Times New Roman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B200D"/>
    <w:pPr>
      <w:spacing w:before="1"/>
      <w:ind w:left="4964" w:right="4821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0B200D"/>
    <w:pPr>
      <w:ind w:left="456" w:hanging="24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0B20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200D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B200D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0B200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0B200D"/>
    <w:pPr>
      <w:suppressLineNumbers/>
      <w:suppressAutoHyphens/>
      <w:overflowPunct w:val="0"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paragraph" w:customStyle="1" w:styleId="Standard">
    <w:name w:val="Standard"/>
    <w:rsid w:val="001036D8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TableContents">
    <w:name w:val="Table Contents"/>
    <w:basedOn w:val="Standard"/>
    <w:rsid w:val="001036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2</cp:revision>
  <dcterms:created xsi:type="dcterms:W3CDTF">2022-09-06T08:00:00Z</dcterms:created>
  <dcterms:modified xsi:type="dcterms:W3CDTF">2022-09-06T08:00:00Z</dcterms:modified>
</cp:coreProperties>
</file>