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83CA" w14:textId="77777777" w:rsidR="000B200D" w:rsidRPr="004A52F9" w:rsidRDefault="000B200D" w:rsidP="000B200D">
      <w:pPr>
        <w:pStyle w:val="Titolo21"/>
        <w:spacing w:before="0"/>
        <w:ind w:left="0" w:right="-21"/>
      </w:pPr>
      <w:bookmarkStart w:id="0" w:name="_Hlk51138843"/>
      <w:bookmarkEnd w:id="0"/>
      <w:r w:rsidRPr="000B200D">
        <w:rPr>
          <w:noProof/>
          <w:color w:val="A0312E"/>
          <w:sz w:val="24"/>
          <w:szCs w:val="24"/>
        </w:rPr>
        <w:drawing>
          <wp:inline distT="0" distB="0" distL="0" distR="0" wp14:anchorId="048EC2CE" wp14:editId="26D6F8A6">
            <wp:extent cx="9073515" cy="184320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3515" cy="184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00D">
        <w:rPr>
          <w:sz w:val="24"/>
          <w:szCs w:val="24"/>
        </w:rPr>
        <w:t xml:space="preserve"> </w:t>
      </w:r>
      <w:r w:rsidRPr="004A52F9">
        <w:t xml:space="preserve">Programmazione dipartimentale di Italiano </w:t>
      </w:r>
    </w:p>
    <w:p w14:paraId="595A8D3E" w14:textId="23E379AC" w:rsidR="000B200D" w:rsidRPr="004A52F9" w:rsidRDefault="000B200D" w:rsidP="000B200D">
      <w:pPr>
        <w:pStyle w:val="Titolo21"/>
        <w:spacing w:before="0"/>
        <w:ind w:left="0" w:right="-21"/>
      </w:pPr>
      <w:r w:rsidRPr="004A52F9">
        <w:t>A.S. 2021/22</w:t>
      </w:r>
    </w:p>
    <w:p w14:paraId="01E9695B" w14:textId="77777777" w:rsidR="000B200D" w:rsidRPr="004A52F9" w:rsidRDefault="000B200D" w:rsidP="000B200D">
      <w:pPr>
        <w:pStyle w:val="Titolo21"/>
        <w:spacing w:before="0"/>
        <w:ind w:left="4961" w:right="4820"/>
        <w:rPr>
          <w:b/>
          <w:bCs/>
        </w:rPr>
      </w:pPr>
      <w:r w:rsidRPr="004A52F9">
        <w:rPr>
          <w:b/>
          <w:bCs/>
        </w:rPr>
        <w:t>CLASSE I SEZ. …</w:t>
      </w:r>
    </w:p>
    <w:p w14:paraId="727B75C3" w14:textId="77777777" w:rsidR="000B200D" w:rsidRPr="004A52F9" w:rsidRDefault="000B200D" w:rsidP="000B200D">
      <w:pPr>
        <w:pStyle w:val="Titolo21"/>
        <w:spacing w:before="0"/>
        <w:ind w:left="4961" w:right="4820"/>
      </w:pPr>
      <w:r w:rsidRPr="004A52F9">
        <w:rPr>
          <w:b/>
          <w:bCs/>
        </w:rPr>
        <w:t>Docente</w:t>
      </w:r>
      <w:r w:rsidRPr="004A52F9">
        <w:t xml:space="preserve"> ………………..</w:t>
      </w:r>
    </w:p>
    <w:p w14:paraId="0561B268" w14:textId="77777777" w:rsidR="000B200D" w:rsidRPr="000B200D" w:rsidRDefault="000B200D" w:rsidP="000B200D">
      <w:pPr>
        <w:rPr>
          <w:rFonts w:ascii="Times New Roman" w:hAnsi="Times New Roman" w:cs="Times New Roman"/>
          <w:b/>
          <w:sz w:val="24"/>
          <w:szCs w:val="24"/>
        </w:rPr>
      </w:pPr>
    </w:p>
    <w:p w14:paraId="1005EDDE" w14:textId="77777777" w:rsidR="000B200D" w:rsidRPr="000B200D" w:rsidRDefault="000B200D" w:rsidP="000B200D">
      <w:pPr>
        <w:spacing w:line="295" w:lineRule="auto"/>
        <w:ind w:left="142" w:right="127"/>
        <w:jc w:val="both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 programmazione disciplinare di italiano, nata dalla piena condivisione all’interno del dipartimento di lettere, recepisce, oltre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alle competenze di comunicazione nella madrelingua, le competenze chiave di cittadinanza trasversali a tutte le discipline.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Pertanto,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nella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valutazione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complessiva,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si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terrà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conto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delle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seguenti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competenze: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imparare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ad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imparare,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spirito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imprenditorialità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iniziativa,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competenze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sociali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civiche,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consapevolezza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ed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espressione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culturale,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competenze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digitali.</w:t>
      </w:r>
    </w:p>
    <w:p w14:paraId="4E8305F6" w14:textId="77777777" w:rsidR="000B200D" w:rsidRPr="000B200D" w:rsidRDefault="000B200D" w:rsidP="000B200D">
      <w:pPr>
        <w:spacing w:line="313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gradualità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annualità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fasce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è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data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da:</w:t>
      </w:r>
    </w:p>
    <w:p w14:paraId="13887D92" w14:textId="77777777" w:rsidR="000B200D" w:rsidRPr="000B200D" w:rsidRDefault="000B200D" w:rsidP="000B200D">
      <w:pPr>
        <w:pStyle w:val="Corpotesto"/>
        <w:spacing w:before="7"/>
      </w:pPr>
    </w:p>
    <w:p w14:paraId="7645FD49" w14:textId="77777777" w:rsidR="000B200D" w:rsidRPr="000B200D" w:rsidRDefault="000B200D" w:rsidP="000B200D">
      <w:pPr>
        <w:pStyle w:val="Paragrafoelenco"/>
        <w:numPr>
          <w:ilvl w:val="0"/>
          <w:numId w:val="1"/>
        </w:numPr>
        <w:shd w:val="clear" w:color="auto" w:fill="FFFFFF" w:themeFill="background1"/>
        <w:tabs>
          <w:tab w:val="left" w:pos="863"/>
        </w:tabs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differenziazione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dei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testi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per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generi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per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complessità;</w:t>
      </w:r>
    </w:p>
    <w:p w14:paraId="7612E303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3"/>
        </w:tabs>
        <w:spacing w:before="6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differenziazione</w:t>
      </w:r>
      <w:r w:rsidRPr="000B200D">
        <w:rPr>
          <w:spacing w:val="-8"/>
          <w:sz w:val="24"/>
          <w:szCs w:val="24"/>
        </w:rPr>
        <w:t xml:space="preserve"> </w:t>
      </w:r>
      <w:r w:rsidRPr="000B200D">
        <w:rPr>
          <w:sz w:val="24"/>
          <w:szCs w:val="24"/>
        </w:rPr>
        <w:t>dei</w:t>
      </w:r>
      <w:r w:rsidRPr="000B200D">
        <w:rPr>
          <w:spacing w:val="-7"/>
          <w:sz w:val="24"/>
          <w:szCs w:val="24"/>
        </w:rPr>
        <w:t xml:space="preserve"> </w:t>
      </w:r>
      <w:r w:rsidRPr="000B200D">
        <w:rPr>
          <w:sz w:val="24"/>
          <w:szCs w:val="24"/>
        </w:rPr>
        <w:t>tempi;</w:t>
      </w:r>
    </w:p>
    <w:p w14:paraId="4D9BCFEB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3"/>
        </w:tabs>
        <w:spacing w:before="6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quantità</w:t>
      </w:r>
      <w:r w:rsidRPr="000B200D">
        <w:rPr>
          <w:spacing w:val="-7"/>
          <w:sz w:val="24"/>
          <w:szCs w:val="24"/>
        </w:rPr>
        <w:t xml:space="preserve"> </w:t>
      </w:r>
      <w:r w:rsidRPr="000B200D">
        <w:rPr>
          <w:sz w:val="24"/>
          <w:szCs w:val="24"/>
        </w:rPr>
        <w:t>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complessità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di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operazioni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richieste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valutate.</w:t>
      </w:r>
    </w:p>
    <w:p w14:paraId="6D843E83" w14:textId="77777777" w:rsidR="000B200D" w:rsidRPr="000B200D" w:rsidRDefault="000B200D" w:rsidP="000B200D">
      <w:pPr>
        <w:pStyle w:val="Corpotesto"/>
        <w:spacing w:before="3"/>
      </w:pPr>
    </w:p>
    <w:p w14:paraId="055F271F" w14:textId="77777777" w:rsidR="000B200D" w:rsidRPr="000B200D" w:rsidRDefault="000B200D" w:rsidP="000B200D">
      <w:pPr>
        <w:spacing w:before="100"/>
        <w:ind w:left="232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programmazione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dipartimentale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rappresenta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il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documento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cui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ogni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docente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fa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riferimento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delineare</w:t>
      </w:r>
    </w:p>
    <w:p w14:paraId="2E6C89BC" w14:textId="162FC117" w:rsidR="000B200D" w:rsidRPr="000B200D" w:rsidRDefault="000B200D" w:rsidP="000B200D">
      <w:pPr>
        <w:spacing w:before="12" w:line="249" w:lineRule="auto"/>
        <w:ind w:left="277" w:right="190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propria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programmazione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classe,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calibrata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sulle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esigenze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tempi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delle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specifiche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classi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sulle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personali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scelte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didattiche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</w:t>
      </w:r>
      <w:r w:rsidRPr="000B20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docente.</w:t>
      </w:r>
    </w:p>
    <w:p w14:paraId="410F47A0" w14:textId="023BAEC7" w:rsidR="000B200D" w:rsidRPr="000B200D" w:rsidRDefault="000B200D" w:rsidP="000B200D">
      <w:pPr>
        <w:spacing w:before="12" w:line="249" w:lineRule="auto"/>
        <w:ind w:left="277" w:right="190"/>
        <w:rPr>
          <w:rFonts w:ascii="Times New Roman" w:hAnsi="Times New Roman" w:cs="Times New Roman"/>
          <w:sz w:val="24"/>
          <w:szCs w:val="24"/>
        </w:rPr>
      </w:pPr>
    </w:p>
    <w:p w14:paraId="46ACC01D" w14:textId="77777777" w:rsidR="000B200D" w:rsidRPr="000B200D" w:rsidRDefault="000B200D" w:rsidP="000B200D">
      <w:pPr>
        <w:spacing w:before="12" w:line="249" w:lineRule="auto"/>
        <w:ind w:left="277" w:right="190"/>
        <w:rPr>
          <w:rFonts w:ascii="Times New Roman" w:hAnsi="Times New Roman" w:cs="Times New Roman"/>
          <w:sz w:val="24"/>
          <w:szCs w:val="24"/>
        </w:rPr>
      </w:pPr>
    </w:p>
    <w:p w14:paraId="68D59F0C" w14:textId="77777777" w:rsidR="000B200D" w:rsidRPr="004A52F9" w:rsidRDefault="000B200D" w:rsidP="000B200D">
      <w:pPr>
        <w:rPr>
          <w:rFonts w:ascii="Times New Roman" w:hAnsi="Times New Roman" w:cs="Times New Roman"/>
          <w:b/>
          <w:color w:val="4472C4" w:themeColor="accent1"/>
          <w:sz w:val="32"/>
          <w:szCs w:val="32"/>
        </w:rPr>
      </w:pPr>
      <w:r w:rsidRPr="004A52F9">
        <w:rPr>
          <w:rFonts w:ascii="Times New Roman" w:hAnsi="Times New Roman" w:cs="Times New Roman"/>
          <w:b/>
          <w:color w:val="4472C4" w:themeColor="accent1"/>
          <w:sz w:val="32"/>
          <w:szCs w:val="32"/>
        </w:rPr>
        <w:t>ANALISI DELLA SITUAZIONE DI PARTENZA</w:t>
      </w:r>
    </w:p>
    <w:p w14:paraId="6643794E" w14:textId="77777777" w:rsidR="000B200D" w:rsidRPr="000B200D" w:rsidRDefault="000B200D" w:rsidP="000B200D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</w:p>
    <w:p w14:paraId="45919F65" w14:textId="77777777" w:rsidR="000B200D" w:rsidRPr="000B200D" w:rsidRDefault="000B200D" w:rsidP="000B200D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>La situazione di partenza degli alunni (vedi allegato n°……) è stata rilevata mediante:</w:t>
      </w:r>
    </w:p>
    <w:p w14:paraId="7E9CBB68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lastRenderedPageBreak/>
        <w:t>informazioni sugli studi precedenti ricevute dalla Scuola Primaria (classe I) o dalla classe di provenienza (classe II e III);</w:t>
      </w:r>
    </w:p>
    <w:p w14:paraId="5DCE7D31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 xml:space="preserve">svolgimento di prove di ingresso concordate con tutti gli insegnanti del </w:t>
      </w:r>
      <w:proofErr w:type="spellStart"/>
      <w:r w:rsidRPr="000B200D">
        <w:rPr>
          <w:rFonts w:ascii="Times New Roman" w:eastAsia="Arial" w:hAnsi="Times New Roman" w:cs="Times New Roman"/>
          <w:sz w:val="24"/>
          <w:szCs w:val="24"/>
        </w:rPr>
        <w:t>CdC</w:t>
      </w:r>
      <w:proofErr w:type="spellEnd"/>
      <w:r w:rsidRPr="000B200D">
        <w:rPr>
          <w:rFonts w:ascii="Times New Roman" w:eastAsia="Arial" w:hAnsi="Times New Roman" w:cs="Times New Roman"/>
          <w:sz w:val="24"/>
          <w:szCs w:val="24"/>
        </w:rPr>
        <w:t>;</w:t>
      </w:r>
    </w:p>
    <w:p w14:paraId="55A596BE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>osservazioni sistematiche;</w:t>
      </w:r>
    </w:p>
    <w:p w14:paraId="4C94DDF9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>colloqui orali.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8"/>
        <w:gridCol w:w="3718"/>
        <w:gridCol w:w="2799"/>
      </w:tblGrid>
      <w:tr w:rsidR="000B200D" w:rsidRPr="000B200D" w14:paraId="5CE51642" w14:textId="77777777" w:rsidTr="004A52F9">
        <w:tc>
          <w:tcPr>
            <w:tcW w:w="14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8954" w14:textId="77777777" w:rsidR="000B200D" w:rsidRPr="004A52F9" w:rsidRDefault="000B200D" w:rsidP="00916F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 w:eastAsia="en-US"/>
              </w:rPr>
            </w:pPr>
            <w:r w:rsidRPr="004A52F9">
              <w:rPr>
                <w:rFonts w:ascii="Times New Roman" w:hAnsi="Times New Roman" w:cs="Times New Roman"/>
                <w:b/>
                <w:color w:val="4472C4" w:themeColor="accent1"/>
                <w:sz w:val="32"/>
                <w:szCs w:val="32"/>
                <w:lang w:val="en-US" w:eastAsia="en-US"/>
              </w:rPr>
              <w:t>SITUAZIONE DI PARTENZA</w:t>
            </w:r>
          </w:p>
        </w:tc>
      </w:tr>
      <w:tr w:rsidR="000B200D" w:rsidRPr="000B200D" w14:paraId="520F58DB" w14:textId="77777777" w:rsidTr="004A52F9">
        <w:trPr>
          <w:trHeight w:val="421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CB66" w14:textId="77777777" w:rsidR="000B200D" w:rsidRPr="000B200D" w:rsidRDefault="000B200D" w:rsidP="00916FC2">
            <w:pPr>
              <w:tabs>
                <w:tab w:val="left" w:pos="2268"/>
              </w:tabs>
              <w:ind w:left="4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LIVELLO DELLA CLASSE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F7B2" w14:textId="77777777" w:rsidR="000B200D" w:rsidRPr="000B200D" w:rsidRDefault="000B200D" w:rsidP="00916FC2">
            <w:pPr>
              <w:tabs>
                <w:tab w:val="left" w:pos="2268"/>
              </w:tabs>
              <w:ind w:left="4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TIPOLOGIA DI ATTEGGIAMENTO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5A3B" w14:textId="77777777" w:rsidR="000B200D" w:rsidRPr="000B200D" w:rsidRDefault="000B200D" w:rsidP="00916FC2">
            <w:pPr>
              <w:tabs>
                <w:tab w:val="left" w:pos="2268"/>
              </w:tabs>
              <w:ind w:left="4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OSSERVAZIONI</w:t>
            </w:r>
          </w:p>
        </w:tc>
      </w:tr>
      <w:tr w:rsidR="000B200D" w:rsidRPr="000B200D" w14:paraId="75554B11" w14:textId="77777777" w:rsidTr="004A52F9">
        <w:trPr>
          <w:trHeight w:val="978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B814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Medio –alto        □</w:t>
            </w:r>
          </w:p>
          <w:p w14:paraId="2F32AE09" w14:textId="77777777" w:rsidR="000B200D" w:rsidRPr="000B200D" w:rsidRDefault="000B200D" w:rsidP="00916FC2">
            <w:pPr>
              <w:tabs>
                <w:tab w:val="left" w:pos="168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Medio                 □</w:t>
            </w:r>
          </w:p>
          <w:p w14:paraId="464B4FC8" w14:textId="77777777" w:rsidR="000B200D" w:rsidRPr="000B200D" w:rsidRDefault="000B200D" w:rsidP="00916FC2">
            <w:pPr>
              <w:tabs>
                <w:tab w:val="left" w:pos="1685"/>
                <w:tab w:val="left" w:pos="171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Medio –basso     □</w:t>
            </w:r>
          </w:p>
          <w:p w14:paraId="5240948E" w14:textId="77777777" w:rsidR="000B200D" w:rsidRPr="000B200D" w:rsidRDefault="000B200D" w:rsidP="00916FC2">
            <w:pPr>
              <w:tabs>
                <w:tab w:val="left" w:pos="168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Basso                  □</w:t>
            </w:r>
          </w:p>
          <w:p w14:paraId="128FF0D1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449D" w14:textId="77777777" w:rsidR="000B200D" w:rsidRPr="000B200D" w:rsidRDefault="000B200D" w:rsidP="000B200D">
            <w:pPr>
              <w:pStyle w:val="Titolo2"/>
              <w:numPr>
                <w:ilvl w:val="0"/>
                <w:numId w:val="3"/>
              </w:numPr>
              <w:tabs>
                <w:tab w:val="num" w:pos="360"/>
                <w:tab w:val="left" w:pos="780"/>
              </w:tabs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Vivace</w:t>
            </w:r>
          </w:p>
          <w:p w14:paraId="6C5307D6" w14:textId="77777777" w:rsidR="000B200D" w:rsidRPr="000B200D" w:rsidRDefault="000B200D" w:rsidP="000B200D">
            <w:pPr>
              <w:pStyle w:val="Titolo2"/>
              <w:numPr>
                <w:ilvl w:val="0"/>
                <w:numId w:val="3"/>
              </w:numPr>
              <w:tabs>
                <w:tab w:val="num" w:pos="360"/>
                <w:tab w:val="left" w:pos="780"/>
              </w:tabs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Tranquilla</w:t>
            </w:r>
          </w:p>
          <w:p w14:paraId="48607D8D" w14:textId="77777777" w:rsidR="000B200D" w:rsidRPr="000B200D" w:rsidRDefault="000B200D" w:rsidP="000B200D">
            <w:pPr>
              <w:pStyle w:val="Titolo2"/>
              <w:numPr>
                <w:ilvl w:val="0"/>
                <w:numId w:val="3"/>
              </w:numPr>
              <w:tabs>
                <w:tab w:val="num" w:pos="360"/>
                <w:tab w:val="left" w:pos="780"/>
              </w:tabs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Collaborativa</w:t>
            </w:r>
            <w:r w:rsidRPr="000B200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38BD57C6" w14:textId="77777777" w:rsidR="000B200D" w:rsidRPr="000B200D" w:rsidRDefault="000B200D" w:rsidP="000B200D">
            <w:pPr>
              <w:widowControl/>
              <w:numPr>
                <w:ilvl w:val="0"/>
                <w:numId w:val="3"/>
              </w:numPr>
              <w:tabs>
                <w:tab w:val="left" w:pos="780"/>
              </w:tabs>
              <w:autoSpaceDE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Passiva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</w:t>
            </w:r>
          </w:p>
          <w:p w14:paraId="52DD20B1" w14:textId="77777777" w:rsidR="000B200D" w:rsidRPr="000B200D" w:rsidRDefault="000B200D" w:rsidP="000B200D">
            <w:pPr>
              <w:widowControl/>
              <w:numPr>
                <w:ilvl w:val="0"/>
                <w:numId w:val="3"/>
              </w:numPr>
              <w:tabs>
                <w:tab w:val="left" w:pos="780"/>
              </w:tabs>
              <w:autoSpaceDE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Problematica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175F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04594EAA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712B773E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2B8A7B2A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7AA3B4A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</w:tc>
      </w:tr>
      <w:tr w:rsidR="000B200D" w:rsidRPr="000B200D" w14:paraId="65E0F1BD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CF92" w14:textId="77777777" w:rsidR="000B200D" w:rsidRPr="000B200D" w:rsidRDefault="000B200D" w:rsidP="00916FC2">
            <w:pPr>
              <w:pStyle w:val="Titolo3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sz w:val="24"/>
                <w:szCs w:val="24"/>
              </w:rPr>
              <w:t xml:space="preserve">FASCE DI LIVELLO COGNITIVO 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12BE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Intervento (P-A-C-R-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Sost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E2C9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200D" w:rsidRPr="000B200D" w14:paraId="2747221E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CCC3" w14:textId="77777777" w:rsidR="000B200D" w:rsidRPr="000B200D" w:rsidRDefault="000B200D" w:rsidP="00916F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A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(alta 9-10):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alunni che dalle prove di ingresso, osservazioni sistematiche, ecc. risultano avere una preparazione di base più che adeguata, 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capacità di comprensione, dimostrano autonomia, impegno e interesse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e quindi raggiungono competenze mature)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F3EF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Potenziamento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Ampliamento</w:t>
            </w:r>
            <w:proofErr w:type="spellEnd"/>
          </w:p>
          <w:p w14:paraId="53E00046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6AC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1D4EC625" w14:textId="77777777" w:rsidTr="004A52F9">
        <w:trPr>
          <w:trHeight w:val="707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8E9F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B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(media 8): alunni che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dalle prove di ingresso, osservazioni sistematiche, ecc. risultano avere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una adeguata preparazione di base e impegno costante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quindi raggiungono competenze adeguate.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4CAB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Consolidamento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Potenziamento</w:t>
            </w:r>
            <w:proofErr w:type="spellEnd"/>
          </w:p>
          <w:p w14:paraId="075A0CF9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5F8F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61083FB4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4112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C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(medio-bassa 6-7): alunni che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dalle prove di ingresso, osservazioni sistematiche, ecc. risultano avere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hanno una preparazione di base accettabile   ma impegno ed interesse non sempre costanti per cui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risultano raggiungere competenze più che sufficienti 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4242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Consolidamento</w:t>
            </w:r>
            <w:proofErr w:type="spellEnd"/>
          </w:p>
          <w:p w14:paraId="4727950C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DA9B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4702543B" w14:textId="77777777" w:rsidTr="004A52F9">
        <w:trPr>
          <w:trHeight w:val="409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BC9A" w14:textId="77777777" w:rsidR="000B200D" w:rsidRPr="000B200D" w:rsidRDefault="000B200D" w:rsidP="00916FC2">
            <w:pPr>
              <w:tabs>
                <w:tab w:val="left" w:pos="36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D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(bassa 4-5): alunni che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dalle prove di ingresso, osservazioni sistematiche, ecc. risultano avere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hanno una preparazione di base di base lacunosa, capacità scarse, impegno non costante e/o interesse superficiale per cui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risultano raggiungere competenze non adeguate e modeste.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1C1D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Recupero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Sostegno</w:t>
            </w:r>
            <w:proofErr w:type="spellEnd"/>
          </w:p>
          <w:p w14:paraId="2FD358E8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83FD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28EE3BE5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34AC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CASI PARTICOLARI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alunni conoscenze ed abilità carenti; metodo di lavoro da acquisire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9123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  <w:p w14:paraId="3D6FBFB6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Recupero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/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Sostegno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7459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05252381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978F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CASI PARTICOLARI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31DA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371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1E8E6D05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B24C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14C8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DSA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0A35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N. </w:t>
            </w:r>
          </w:p>
        </w:tc>
      </w:tr>
      <w:tr w:rsidR="000B200D" w:rsidRPr="000B200D" w14:paraId="48DF2FEC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2385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82D3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DISTURBI COMPORTAMENTO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CCDE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N.</w:t>
            </w:r>
          </w:p>
        </w:tc>
      </w:tr>
      <w:tr w:rsidR="000B200D" w:rsidRPr="000B200D" w14:paraId="0EA4BAB9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5151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6F7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DIVERSAMENTE ABILI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DB73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N.</w:t>
            </w:r>
          </w:p>
        </w:tc>
      </w:tr>
    </w:tbl>
    <w:p w14:paraId="07E2C74F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2DD2863D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00748C9C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9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9"/>
        <w:gridCol w:w="6662"/>
        <w:gridCol w:w="3969"/>
      </w:tblGrid>
      <w:tr w:rsidR="000B200D" w:rsidRPr="000B200D" w14:paraId="6CCCC617" w14:textId="77777777" w:rsidTr="00916FC2">
        <w:tc>
          <w:tcPr>
            <w:tcW w:w="4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42E3DD" w14:textId="77777777" w:rsidR="000B200D" w:rsidRPr="000B200D" w:rsidRDefault="000B200D" w:rsidP="00916FC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Obiettivi minimi</w:t>
            </w:r>
          </w:p>
          <w:p w14:paraId="2B2C48B0" w14:textId="77777777" w:rsidR="000B200D" w:rsidRPr="000B200D" w:rsidRDefault="000B200D" w:rsidP="00916F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ASCOLTARE E PARLAR</w:t>
            </w:r>
            <w:r w:rsidRPr="000B200D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</w:p>
          <w:p w14:paraId="5CED5E24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Prestare attenzione ad un messaggio per un breve periodo di tempo</w:t>
            </w:r>
          </w:p>
          <w:p w14:paraId="1941773D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</w:rPr>
              <w:t xml:space="preserve">Cogliere il senso generale dell’argomento rispondendo in modo appropriato a semplici quesiti </w:t>
            </w:r>
          </w:p>
          <w:p w14:paraId="7F882D62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Esporre esperienze personali in modo comprensibile</w:t>
            </w:r>
          </w:p>
          <w:p w14:paraId="2641FAB8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LEGGERE</w:t>
            </w:r>
          </w:p>
          <w:p w14:paraId="4C3C30E5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Leggere e comprendere il contenuto  di un breve testo</w:t>
            </w:r>
          </w:p>
          <w:p w14:paraId="3C2CA90B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Rispondere a domande semplici sul testo</w:t>
            </w:r>
          </w:p>
          <w:p w14:paraId="185DDB66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SCRIVERE</w:t>
            </w:r>
          </w:p>
          <w:p w14:paraId="63B687B5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Rispettare le regole ortografiche</w:t>
            </w:r>
          </w:p>
          <w:p w14:paraId="6C8118AC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Costruire testi  comprensibili</w:t>
            </w:r>
          </w:p>
          <w:p w14:paraId="2F9C6A3C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RIFLETTERE SULLA LINGUA</w:t>
            </w:r>
          </w:p>
          <w:p w14:paraId="1EA43B11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Riconoscere le  parti variabili della lingua</w:t>
            </w:r>
          </w:p>
          <w:p w14:paraId="1D7AC8A7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08178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23810F" w14:textId="77777777" w:rsidR="000B200D" w:rsidRPr="000B200D" w:rsidRDefault="000B200D" w:rsidP="00916FC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Obiettivi intermedi</w:t>
            </w:r>
          </w:p>
          <w:p w14:paraId="021AD33A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ASCOLTARE E PARLARE</w:t>
            </w:r>
          </w:p>
          <w:p w14:paraId="5A260314" w14:textId="77777777" w:rsidR="000B200D" w:rsidRPr="000B200D" w:rsidRDefault="000B200D" w:rsidP="00916FC2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Prestare attenzione ad un messaggio</w:t>
            </w:r>
          </w:p>
          <w:p w14:paraId="7F50FA25" w14:textId="77777777" w:rsidR="000B200D" w:rsidRPr="000B200D" w:rsidRDefault="000B200D" w:rsidP="00916FC2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Cogliere il senso generale dell’argomento rispondendo in modo appropriato ai quesiti proposti</w:t>
            </w:r>
          </w:p>
          <w:p w14:paraId="60995327" w14:textId="77777777" w:rsidR="000B200D" w:rsidRPr="000B200D" w:rsidRDefault="000B200D" w:rsidP="00916FC2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Esporre esperienze personali in modo chiaro</w:t>
            </w:r>
          </w:p>
          <w:p w14:paraId="7517E6CA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LEGGERE</w:t>
            </w:r>
          </w:p>
          <w:p w14:paraId="30FDDB9B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Leggere in modo scorrevole</w:t>
            </w:r>
          </w:p>
          <w:p w14:paraId="15DE857B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Comprendere il contenuto di un testo individuandone gli elementi fondamentali</w:t>
            </w:r>
          </w:p>
          <w:p w14:paraId="14B36DB1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Rispondere a domande specifiche sul testo</w:t>
            </w:r>
          </w:p>
          <w:p w14:paraId="4283E702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SCRIVERE</w:t>
            </w:r>
          </w:p>
          <w:p w14:paraId="59420B0C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Rispettare le regole ortografiche</w:t>
            </w:r>
          </w:p>
          <w:p w14:paraId="55AEA499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Produrre testi e comprensibili</w:t>
            </w:r>
          </w:p>
          <w:p w14:paraId="27ED683C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RIFLETTERE SULLA LINGUA</w:t>
            </w:r>
          </w:p>
          <w:p w14:paraId="59C499CA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Riconoscere le parti variabili e invariabili della lingua</w:t>
            </w:r>
          </w:p>
          <w:p w14:paraId="664CCBF9" w14:textId="77777777" w:rsidR="000B200D" w:rsidRPr="000B200D" w:rsidRDefault="000B200D" w:rsidP="00916FC2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B39F762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9D441F7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F398FE" w14:textId="77777777" w:rsidR="000B200D" w:rsidRPr="000B200D" w:rsidRDefault="000B200D" w:rsidP="00916FC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Obiettivi per l’eccellenza</w:t>
            </w:r>
          </w:p>
          <w:p w14:paraId="32411035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ASCOLTARE E PARLARE</w:t>
            </w:r>
          </w:p>
          <w:p w14:paraId="0517831F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Selezionare le parti significative di un messaggio</w:t>
            </w:r>
          </w:p>
          <w:p w14:paraId="720DE2C6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Esporre esperienze personali in modo articolato</w:t>
            </w:r>
          </w:p>
          <w:p w14:paraId="19C1ADB5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LEGGERE</w:t>
            </w:r>
          </w:p>
          <w:p w14:paraId="3631C242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Leggere ad alta voce in modo espressivo testi noti</w:t>
            </w:r>
          </w:p>
          <w:p w14:paraId="2DF63F16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Comprendere gli elementi caratterizzanti il testo narrativo letterario e non.</w:t>
            </w:r>
          </w:p>
          <w:p w14:paraId="5ADEF20D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SCRIVERE</w:t>
            </w:r>
          </w:p>
          <w:p w14:paraId="35F8CC5E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Produrre testi corretti,  pertinenti alla richiesta e articolati</w:t>
            </w:r>
          </w:p>
          <w:p w14:paraId="24C4FE5A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RIFLETTERE SULLA LINGUA</w:t>
            </w:r>
          </w:p>
          <w:p w14:paraId="345E921F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Saper analizzare ed utilizzare le parti del testo</w:t>
            </w:r>
          </w:p>
          <w:p w14:paraId="2B18776B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A1AA3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D84942" w14:textId="77777777" w:rsidR="000B200D" w:rsidRPr="000B200D" w:rsidRDefault="000B200D" w:rsidP="000B200D">
      <w:pPr>
        <w:pStyle w:val="TableParagraph"/>
        <w:spacing w:line="268" w:lineRule="exact"/>
        <w:ind w:left="761"/>
        <w:rPr>
          <w:rFonts w:ascii="Times New Roman" w:hAnsi="Times New Roman" w:cs="Times New Roman"/>
          <w:b/>
          <w:sz w:val="24"/>
          <w:szCs w:val="24"/>
        </w:rPr>
      </w:pPr>
    </w:p>
    <w:p w14:paraId="7ED18C8C" w14:textId="77777777" w:rsidR="003F0C40" w:rsidRPr="00D83613" w:rsidRDefault="003F0C40" w:rsidP="003F0C40">
      <w:pPr>
        <w:rPr>
          <w:rFonts w:ascii="Times New Roman" w:hAnsi="Times New Roman" w:cs="Times New Roman"/>
          <w:sz w:val="18"/>
          <w:szCs w:val="18"/>
        </w:rPr>
      </w:pPr>
      <w:r w:rsidRPr="00D83613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Contenuti </w:t>
      </w:r>
    </w:p>
    <w:p w14:paraId="4809CBD3" w14:textId="77777777" w:rsidR="003F0C40" w:rsidRPr="00D83613" w:rsidRDefault="003F0C40" w:rsidP="003F0C40">
      <w:pPr>
        <w:spacing w:before="57"/>
        <w:rPr>
          <w:rFonts w:ascii="Times New Roman" w:hAnsi="Times New Roman" w:cs="Times New Roman"/>
          <w:sz w:val="18"/>
          <w:szCs w:val="18"/>
        </w:rPr>
      </w:pPr>
      <w:r w:rsidRPr="00D83613">
        <w:rPr>
          <w:rFonts w:ascii="Times New Roman" w:hAnsi="Times New Roman" w:cs="Times New Roman"/>
          <w:sz w:val="18"/>
          <w:szCs w:val="18"/>
        </w:rPr>
        <w:t>Gli argomenti di studio che verranno trattati seguiranno le proposte dei testi in adozione</w:t>
      </w:r>
    </w:p>
    <w:p w14:paraId="3ADD25F5" w14:textId="77777777" w:rsidR="003F0C40" w:rsidRPr="00D83613" w:rsidRDefault="003F0C40" w:rsidP="003F0C40">
      <w:pPr>
        <w:spacing w:before="57"/>
        <w:rPr>
          <w:rFonts w:ascii="Times New Roman" w:hAnsi="Times New Roman" w:cs="Times New Roman"/>
          <w:sz w:val="18"/>
          <w:szCs w:val="18"/>
        </w:rPr>
      </w:pPr>
      <w:r w:rsidRPr="00D83613">
        <w:rPr>
          <w:rFonts w:ascii="Times New Roman" w:hAnsi="Times New Roman" w:cs="Times New Roman"/>
          <w:sz w:val="18"/>
          <w:szCs w:val="18"/>
        </w:rPr>
        <w:t>N.B. Ogni insegnante adeguerà la scansione temporale degli argomenti alle esigenze del gruppo classe</w:t>
      </w:r>
    </w:p>
    <w:p w14:paraId="3BC48FE8" w14:textId="77777777" w:rsidR="003F0C40" w:rsidRDefault="003F0C40" w:rsidP="000B200D">
      <w:pPr>
        <w:pStyle w:val="TableParagraph"/>
        <w:spacing w:line="268" w:lineRule="exact"/>
        <w:ind w:left="761"/>
        <w:rPr>
          <w:rFonts w:ascii="Times New Roman" w:hAnsi="Times New Roman" w:cs="Times New Roman"/>
          <w:b/>
          <w:color w:val="4472C4" w:themeColor="accent1"/>
          <w:sz w:val="32"/>
          <w:szCs w:val="32"/>
        </w:rPr>
      </w:pPr>
    </w:p>
    <w:p w14:paraId="327F27D8" w14:textId="07CC1815" w:rsidR="000B200D" w:rsidRPr="000B200D" w:rsidRDefault="000B200D" w:rsidP="000B200D">
      <w:pPr>
        <w:pStyle w:val="TableParagraph"/>
        <w:spacing w:line="268" w:lineRule="exact"/>
        <w:ind w:left="761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A52F9">
        <w:rPr>
          <w:rFonts w:ascii="Times New Roman" w:hAnsi="Times New Roman" w:cs="Times New Roman"/>
          <w:b/>
          <w:color w:val="4472C4" w:themeColor="accent1"/>
          <w:sz w:val="32"/>
          <w:szCs w:val="32"/>
        </w:rPr>
        <w:t>Macrocompetenza</w:t>
      </w:r>
      <w:proofErr w:type="spellEnd"/>
      <w:r w:rsidRPr="004A52F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B200D">
        <w:rPr>
          <w:rFonts w:ascii="Times New Roman" w:hAnsi="Times New Roman" w:cs="Times New Roman"/>
          <w:i/>
          <w:sz w:val="24"/>
          <w:szCs w:val="24"/>
        </w:rPr>
        <w:t>(dal profilo dello studente)</w:t>
      </w:r>
    </w:p>
    <w:p w14:paraId="53284C27" w14:textId="77777777" w:rsidR="000B200D" w:rsidRPr="000B200D" w:rsidRDefault="000B200D" w:rsidP="000B200D">
      <w:pPr>
        <w:pStyle w:val="TableParagraph"/>
        <w:spacing w:before="8"/>
        <w:ind w:left="0"/>
        <w:rPr>
          <w:rFonts w:ascii="Times New Roman" w:hAnsi="Times New Roman" w:cs="Times New Roman"/>
          <w:sz w:val="24"/>
          <w:szCs w:val="24"/>
        </w:rPr>
      </w:pPr>
    </w:p>
    <w:p w14:paraId="4BFE6755" w14:textId="77777777" w:rsidR="000B200D" w:rsidRPr="000B200D" w:rsidRDefault="000B200D" w:rsidP="000B200D">
      <w:pPr>
        <w:pStyle w:val="TableParagraph"/>
        <w:spacing w:line="276" w:lineRule="auto"/>
        <w:ind w:right="570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Ha una padronanza della lingua italiana tale da consentirgli di comprendere enunciati e testi di una certa complessità, di esprimere le proprie idee, di adottare un registro linguistico appropriato alle diverse situazioni.</w:t>
      </w:r>
    </w:p>
    <w:p w14:paraId="79CF08AF" w14:textId="77777777" w:rsidR="000B200D" w:rsidRPr="000B200D" w:rsidRDefault="000B200D" w:rsidP="000B200D">
      <w:pPr>
        <w:pStyle w:val="TableParagraph"/>
        <w:spacing w:before="4"/>
        <w:ind w:left="0"/>
        <w:rPr>
          <w:rFonts w:ascii="Times New Roman" w:hAnsi="Times New Roman" w:cs="Times New Roman"/>
          <w:sz w:val="24"/>
          <w:szCs w:val="24"/>
        </w:rPr>
      </w:pPr>
    </w:p>
    <w:p w14:paraId="168D157E" w14:textId="77777777" w:rsidR="000B200D" w:rsidRPr="000B200D" w:rsidRDefault="000B200D" w:rsidP="000B200D">
      <w:pPr>
        <w:pStyle w:val="TableParagraph"/>
        <w:spacing w:line="276" w:lineRule="auto"/>
        <w:ind w:right="150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Possiede un patrimonio organico di conoscenze e nozioni di base ed è allo stesso tempo capace di ricercare e di procurarsi velocemente nuove informazioni ed impegnarsi in nuovi apprendimenti anche in modo autonomo.(imparare ad imparare).</w:t>
      </w:r>
    </w:p>
    <w:p w14:paraId="3D7E3640" w14:textId="77777777" w:rsidR="000B200D" w:rsidRPr="000B200D" w:rsidRDefault="000B200D" w:rsidP="000B200D">
      <w:pPr>
        <w:pStyle w:val="TableParagraph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14:paraId="2DF406EC" w14:textId="77777777" w:rsidR="000B200D" w:rsidRPr="000B200D" w:rsidRDefault="000B200D" w:rsidP="000B200D">
      <w:pPr>
        <w:pStyle w:val="TableParagraph"/>
        <w:spacing w:line="276" w:lineRule="auto"/>
        <w:ind w:right="150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Dimostra originalità e spirito di iniziativa. Si assume le proprie responsabilità, chiede aiuto quando si trova in difficoltà e sa fornire aiuto a chi lo chiede. È disposto ad analizzare se stesso e a misurarsi con le novità e gli imprevisti(Spirito di iniziativa ed imprenditorialità)</w:t>
      </w:r>
    </w:p>
    <w:p w14:paraId="05BA6521" w14:textId="77777777" w:rsidR="000B200D" w:rsidRPr="000B200D" w:rsidRDefault="000B200D" w:rsidP="000B200D">
      <w:pPr>
        <w:pStyle w:val="TableParagraph"/>
        <w:spacing w:before="6"/>
        <w:ind w:left="0"/>
        <w:rPr>
          <w:rFonts w:ascii="Times New Roman" w:hAnsi="Times New Roman" w:cs="Times New Roman"/>
          <w:sz w:val="24"/>
          <w:szCs w:val="24"/>
        </w:rPr>
      </w:pPr>
    </w:p>
    <w:p w14:paraId="043258F4" w14:textId="73A21591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lastRenderedPageBreak/>
        <w:t>Ha consapevolezza delle proprie potenzialità e dei propri limiti. Orienta le proprie scelte in modo consapevole. Si impegna per portare a compimento il lavoro iniziato da solo o insieme ad altri. (Sociali e civiche).Rispetta le regole condivise, collabora con gli altri per la costruzione del bene comune esprimendo le proprie personali opinioni e sensibilità.</w:t>
      </w:r>
    </w:p>
    <w:p w14:paraId="1A8B2E42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687A547E" w14:textId="77777777" w:rsidR="000B200D" w:rsidRPr="004A52F9" w:rsidRDefault="000B200D" w:rsidP="004A52F9">
      <w:pPr>
        <w:pStyle w:val="TableParagraph"/>
        <w:spacing w:line="292" w:lineRule="exact"/>
        <w:rPr>
          <w:rFonts w:ascii="Times New Roman" w:hAnsi="Times New Roman" w:cs="Times New Roman"/>
          <w:i/>
          <w:sz w:val="32"/>
          <w:szCs w:val="32"/>
        </w:rPr>
      </w:pPr>
      <w:r w:rsidRPr="004A52F9">
        <w:rPr>
          <w:rFonts w:ascii="Times New Roman" w:hAnsi="Times New Roman" w:cs="Times New Roman"/>
          <w:b/>
          <w:color w:val="4472C4" w:themeColor="accent1"/>
          <w:sz w:val="32"/>
          <w:szCs w:val="32"/>
        </w:rPr>
        <w:t>Traguardo/i di competenza disciplinare</w:t>
      </w:r>
      <w:r w:rsidRPr="004A52F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A52F9">
        <w:rPr>
          <w:rFonts w:ascii="Times New Roman" w:hAnsi="Times New Roman" w:cs="Times New Roman"/>
          <w:i/>
          <w:sz w:val="32"/>
          <w:szCs w:val="32"/>
        </w:rPr>
        <w:t>(dalle Indicazioni nazionali)</w:t>
      </w:r>
    </w:p>
    <w:p w14:paraId="380860A8" w14:textId="77777777" w:rsidR="000B200D" w:rsidRPr="000B200D" w:rsidRDefault="000B200D" w:rsidP="000B200D">
      <w:pPr>
        <w:pStyle w:val="TableParagraph"/>
        <w:ind w:left="0"/>
        <w:rPr>
          <w:rFonts w:ascii="Times New Roman" w:hAnsi="Times New Roman" w:cs="Times New Roman"/>
          <w:sz w:val="24"/>
          <w:szCs w:val="24"/>
        </w:rPr>
      </w:pPr>
    </w:p>
    <w:p w14:paraId="3470E2AD" w14:textId="77777777" w:rsidR="000B200D" w:rsidRPr="000B200D" w:rsidRDefault="000B200D" w:rsidP="000B200D">
      <w:pPr>
        <w:pStyle w:val="TableParagraph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Partecipa in modo efficace a scambi comunicativi con interlocutori diversi rispettando le regole della conversazione e adeguando il registro alla situazione.</w:t>
      </w:r>
    </w:p>
    <w:p w14:paraId="69B4D1EC" w14:textId="77777777" w:rsidR="000B200D" w:rsidRPr="000B200D" w:rsidRDefault="000B200D" w:rsidP="000B200D">
      <w:pPr>
        <w:pStyle w:val="TableParagraph"/>
        <w:ind w:right="102"/>
        <w:jc w:val="both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Interagisce in modo corretto con adulti e compagni modulando efficacemente la comunicazione a situazioni di gioco, lavoro cooperativo, comunicazione con adulti.</w:t>
      </w:r>
    </w:p>
    <w:p w14:paraId="58E64B16" w14:textId="77777777" w:rsidR="000B200D" w:rsidRPr="000B200D" w:rsidRDefault="000B200D" w:rsidP="000B200D">
      <w:pPr>
        <w:pStyle w:val="TableParagraph"/>
        <w:spacing w:line="243" w:lineRule="exact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Ascolta, comprende e ricava informazioni utili da testi “diretti” e “trasmessi”.</w:t>
      </w:r>
    </w:p>
    <w:p w14:paraId="15DB6A9B" w14:textId="77777777" w:rsidR="000B200D" w:rsidRPr="000B200D" w:rsidRDefault="000B200D" w:rsidP="000B200D">
      <w:pPr>
        <w:pStyle w:val="TableParagraph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Esprime oralmente in pubblico argomenti studiati, anche avvalendosi di ausili e supporti come cartelloni, schemi, mappe.</w:t>
      </w:r>
    </w:p>
    <w:p w14:paraId="1D956718" w14:textId="77777777" w:rsidR="000B200D" w:rsidRPr="000B200D" w:rsidRDefault="000B200D" w:rsidP="000B200D">
      <w:pPr>
        <w:pStyle w:val="TableParagraph"/>
        <w:spacing w:before="1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Ricava informazioni personali e di studio da fonti diverse: testi, manuali, ricerche in Internet, supporti multimediali, ecc.); ne ricava delle semplici sintesi che sa riferire anche con l’ausilio di mappe e schemi.</w:t>
      </w:r>
    </w:p>
    <w:p w14:paraId="07A0D2B2" w14:textId="77777777" w:rsidR="000B200D" w:rsidRPr="000B200D" w:rsidRDefault="000B200D" w:rsidP="000B200D">
      <w:pPr>
        <w:pStyle w:val="TableParagraph"/>
        <w:ind w:right="1711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Legge testi letterari di vario tipo e tipologia che sa rielaborare e sintetizzare. Scrive testi di diversa tipologia corretti e pertinenti al tema e allo scopo.</w:t>
      </w:r>
    </w:p>
    <w:p w14:paraId="3FBFBB60" w14:textId="77777777" w:rsidR="000B200D" w:rsidRPr="000B200D" w:rsidRDefault="000B200D" w:rsidP="000B200D">
      <w:pPr>
        <w:pStyle w:val="TableParagraph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Produce semplici prodotti multimediali con l’ausilio dell’insegnante e la collaborazione dei compagni. Comprende e utilizza un lessico ricco, relativa ai termini d’alto uso e di alta disponibilità; utilizza termini specialistici appresi nei campi di studio.</w:t>
      </w:r>
    </w:p>
    <w:p w14:paraId="39841B01" w14:textId="77777777" w:rsidR="000B200D" w:rsidRPr="000B200D" w:rsidRDefault="000B200D" w:rsidP="000B200D">
      <w:pPr>
        <w:pStyle w:val="TableParagraph"/>
        <w:spacing w:line="278" w:lineRule="auto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Usa in modo pertinente vocaboli provenienti da lingue differenti riferiti alla quotidianità o ad ambiti di tipo specialistico e ne sa riferire il significato, anche facendo leva sul contesto.</w:t>
      </w:r>
    </w:p>
    <w:p w14:paraId="3413BCF1" w14:textId="77777777" w:rsidR="000B200D" w:rsidRPr="000B200D" w:rsidRDefault="000B200D" w:rsidP="004A52F9">
      <w:pPr>
        <w:pStyle w:val="TableParagraph"/>
        <w:spacing w:line="278" w:lineRule="auto"/>
        <w:ind w:left="142" w:right="105"/>
        <w:jc w:val="both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Utilizza con sufficiente correttezza e proprietà la morfologia e la sintassi in comunicazioni orali e scritte di diversa tipologia, anche articolando frasi complesse.</w:t>
      </w:r>
    </w:p>
    <w:p w14:paraId="30B4B707" w14:textId="6C52FEBD" w:rsidR="000B200D" w:rsidRPr="000B200D" w:rsidRDefault="000B200D" w:rsidP="004A52F9">
      <w:pPr>
        <w:ind w:left="142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Sa intervenire sui propri scritti operando revisioni .</w:t>
      </w:r>
    </w:p>
    <w:p w14:paraId="47038036" w14:textId="77777777" w:rsidR="000B200D" w:rsidRPr="000B200D" w:rsidRDefault="000B200D" w:rsidP="000B200D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545"/>
        <w:gridCol w:w="7894"/>
      </w:tblGrid>
      <w:tr w:rsidR="000B200D" w:rsidRPr="000B200D" w14:paraId="54E0DAFD" w14:textId="77777777" w:rsidTr="00916FC2">
        <w:trPr>
          <w:trHeight w:val="510"/>
        </w:trPr>
        <w:tc>
          <w:tcPr>
            <w:tcW w:w="2660" w:type="dxa"/>
          </w:tcPr>
          <w:p w14:paraId="355039C2" w14:textId="77777777" w:rsidR="000B200D" w:rsidRPr="000B200D" w:rsidRDefault="000B200D" w:rsidP="00916FC2">
            <w:pPr>
              <w:pStyle w:val="TableParagraph"/>
              <w:spacing w:line="292" w:lineRule="exact"/>
              <w:ind w:left="4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2F9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NUCLEI TEMATICI</w:t>
            </w:r>
          </w:p>
        </w:tc>
        <w:tc>
          <w:tcPr>
            <w:tcW w:w="3545" w:type="dxa"/>
          </w:tcPr>
          <w:p w14:paraId="61C4884A" w14:textId="77777777" w:rsidR="000B200D" w:rsidRPr="000B200D" w:rsidRDefault="000B200D" w:rsidP="00916FC2">
            <w:pPr>
              <w:pStyle w:val="TableParagraph"/>
              <w:spacing w:line="292" w:lineRule="exact"/>
              <w:ind w:left="10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2F9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CONOSCENZE</w:t>
            </w:r>
          </w:p>
        </w:tc>
        <w:tc>
          <w:tcPr>
            <w:tcW w:w="7894" w:type="dxa"/>
          </w:tcPr>
          <w:p w14:paraId="4BAD5D4B" w14:textId="77777777" w:rsidR="000B200D" w:rsidRPr="000B200D" w:rsidRDefault="000B200D" w:rsidP="00916FC2">
            <w:pPr>
              <w:pStyle w:val="TableParagraph"/>
              <w:spacing w:line="292" w:lineRule="exact"/>
              <w:ind w:left="62"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2F9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ABILITÀ</w:t>
            </w:r>
          </w:p>
        </w:tc>
      </w:tr>
      <w:tr w:rsidR="000B200D" w:rsidRPr="000B200D" w14:paraId="411AE591" w14:textId="77777777" w:rsidTr="00916FC2">
        <w:trPr>
          <w:trHeight w:val="250"/>
        </w:trPr>
        <w:tc>
          <w:tcPr>
            <w:tcW w:w="2660" w:type="dxa"/>
            <w:tcBorders>
              <w:bottom w:val="nil"/>
            </w:tcBorders>
          </w:tcPr>
          <w:p w14:paraId="513E0675" w14:textId="77777777" w:rsidR="000B200D" w:rsidRPr="000B200D" w:rsidRDefault="000B200D" w:rsidP="00916FC2">
            <w:pPr>
              <w:pStyle w:val="TableParagraph"/>
              <w:spacing w:line="23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</w:rPr>
              <w:t>ASCOLTO/PARLATO</w:t>
            </w:r>
          </w:p>
        </w:tc>
        <w:tc>
          <w:tcPr>
            <w:tcW w:w="3545" w:type="dxa"/>
            <w:tcBorders>
              <w:bottom w:val="nil"/>
            </w:tcBorders>
          </w:tcPr>
          <w:p w14:paraId="538A9B95" w14:textId="77777777" w:rsidR="000B200D" w:rsidRPr="000B200D" w:rsidRDefault="000B200D" w:rsidP="007B734F">
            <w:pPr>
              <w:pStyle w:val="TableParagraph"/>
              <w:spacing w:line="219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Lessico fondamentale per la gestione di</w:t>
            </w:r>
          </w:p>
        </w:tc>
        <w:tc>
          <w:tcPr>
            <w:tcW w:w="7894" w:type="dxa"/>
            <w:tcBorders>
              <w:bottom w:val="nil"/>
            </w:tcBorders>
          </w:tcPr>
          <w:p w14:paraId="077F7E3F" w14:textId="77777777" w:rsidR="000B200D" w:rsidRPr="000B200D" w:rsidRDefault="000B200D" w:rsidP="00916FC2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Ascoltare testi di diverso tipo, riconoscere la fonte, lo scopo, l’argomento e le informazioni principali.</w:t>
            </w:r>
          </w:p>
        </w:tc>
      </w:tr>
      <w:tr w:rsidR="000B200D" w:rsidRPr="000B200D" w14:paraId="25833803" w14:textId="77777777" w:rsidTr="00916FC2">
        <w:trPr>
          <w:trHeight w:val="203"/>
        </w:trPr>
        <w:tc>
          <w:tcPr>
            <w:tcW w:w="2660" w:type="dxa"/>
            <w:tcBorders>
              <w:top w:val="nil"/>
              <w:bottom w:val="nil"/>
            </w:tcBorders>
          </w:tcPr>
          <w:p w14:paraId="3FE5CBBC" w14:textId="77777777" w:rsidR="000B200D" w:rsidRPr="000B200D" w:rsidRDefault="000B200D" w:rsidP="00916FC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6DC5BFE3" w14:textId="77777777" w:rsidR="000B200D" w:rsidRPr="000B200D" w:rsidRDefault="000B200D" w:rsidP="007B734F">
            <w:pPr>
              <w:pStyle w:val="TableParagraph"/>
              <w:spacing w:line="18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semplici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comunicazioni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orali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94" w:type="dxa"/>
            <w:tcBorders>
              <w:top w:val="nil"/>
              <w:bottom w:val="nil"/>
            </w:tcBorders>
          </w:tcPr>
          <w:p w14:paraId="565F6A70" w14:textId="77777777" w:rsidR="000B200D" w:rsidRPr="000B200D" w:rsidRDefault="000B200D" w:rsidP="00916FC2">
            <w:pPr>
              <w:pStyle w:val="TableParagraph"/>
              <w:spacing w:line="183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Intervenire in una conversazione rispettando argomenti, tempi e turni.</w:t>
            </w:r>
          </w:p>
        </w:tc>
      </w:tr>
      <w:tr w:rsidR="000B200D" w:rsidRPr="000B200D" w14:paraId="3BD22DDA" w14:textId="77777777" w:rsidTr="00916FC2">
        <w:trPr>
          <w:trHeight w:val="219"/>
        </w:trPr>
        <w:tc>
          <w:tcPr>
            <w:tcW w:w="2660" w:type="dxa"/>
            <w:tcBorders>
              <w:top w:val="nil"/>
              <w:bottom w:val="nil"/>
            </w:tcBorders>
          </w:tcPr>
          <w:p w14:paraId="36087F17" w14:textId="77777777" w:rsidR="000B200D" w:rsidRPr="000B200D" w:rsidRDefault="000B200D" w:rsidP="00916FC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7F007170" w14:textId="2D750B6A" w:rsidR="000B200D" w:rsidRPr="000B200D" w:rsidRDefault="000B200D" w:rsidP="007B734F">
            <w:pPr>
              <w:pStyle w:val="TableParagraph"/>
              <w:spacing w:line="200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Contesto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20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scopo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20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destinatario</w:t>
            </w:r>
            <w:proofErr w:type="spellEnd"/>
            <w:r w:rsidR="007B7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della</w:t>
            </w:r>
            <w:proofErr w:type="spellEnd"/>
          </w:p>
        </w:tc>
        <w:tc>
          <w:tcPr>
            <w:tcW w:w="7894" w:type="dxa"/>
            <w:tcBorders>
              <w:top w:val="nil"/>
              <w:bottom w:val="nil"/>
            </w:tcBorders>
          </w:tcPr>
          <w:p w14:paraId="4F0CDEF5" w14:textId="77777777" w:rsidR="000B200D" w:rsidRPr="000B200D" w:rsidRDefault="000B200D" w:rsidP="00916FC2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Prendere appunti e usare tecniche di comprensione.</w:t>
            </w:r>
          </w:p>
        </w:tc>
      </w:tr>
      <w:tr w:rsidR="000B200D" w:rsidRPr="000B200D" w14:paraId="769F08C2" w14:textId="77777777" w:rsidTr="00916FC2">
        <w:trPr>
          <w:trHeight w:val="219"/>
        </w:trPr>
        <w:tc>
          <w:tcPr>
            <w:tcW w:w="2660" w:type="dxa"/>
            <w:tcBorders>
              <w:top w:val="nil"/>
              <w:bottom w:val="nil"/>
            </w:tcBorders>
          </w:tcPr>
          <w:p w14:paraId="0935DDAA" w14:textId="77777777" w:rsidR="000B200D" w:rsidRPr="000B200D" w:rsidRDefault="000B200D" w:rsidP="00916FC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72857196" w14:textId="77777777" w:rsidR="000B200D" w:rsidRPr="000B200D" w:rsidRDefault="000B200D" w:rsidP="007B734F">
            <w:pPr>
              <w:pStyle w:val="TableParagraph"/>
              <w:spacing w:line="20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comunicazione</w:t>
            </w:r>
            <w:proofErr w:type="spellEnd"/>
          </w:p>
        </w:tc>
        <w:tc>
          <w:tcPr>
            <w:tcW w:w="7894" w:type="dxa"/>
            <w:tcBorders>
              <w:top w:val="nil"/>
              <w:bottom w:val="nil"/>
            </w:tcBorders>
          </w:tcPr>
          <w:p w14:paraId="0463757E" w14:textId="77777777" w:rsidR="000B200D" w:rsidRPr="000B200D" w:rsidRDefault="000B200D" w:rsidP="00916FC2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Selezionare informazioni e ordinarle in modo logico.</w:t>
            </w:r>
          </w:p>
        </w:tc>
      </w:tr>
      <w:tr w:rsidR="000B200D" w:rsidRPr="000B200D" w14:paraId="159E9E50" w14:textId="77777777" w:rsidTr="00916FC2">
        <w:trPr>
          <w:trHeight w:val="219"/>
        </w:trPr>
        <w:tc>
          <w:tcPr>
            <w:tcW w:w="2660" w:type="dxa"/>
            <w:tcBorders>
              <w:top w:val="nil"/>
              <w:bottom w:val="nil"/>
            </w:tcBorders>
          </w:tcPr>
          <w:p w14:paraId="4E1FFE33" w14:textId="77777777" w:rsidR="000B200D" w:rsidRPr="000B200D" w:rsidRDefault="000B200D" w:rsidP="00916FC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3C67D0F4" w14:textId="77777777" w:rsidR="000B200D" w:rsidRPr="000B200D" w:rsidRDefault="000B200D" w:rsidP="007B734F">
            <w:pPr>
              <w:pStyle w:val="TableParagraph"/>
              <w:spacing w:line="200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Codici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della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comunicazione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orale</w:t>
            </w:r>
            <w:proofErr w:type="spellEnd"/>
          </w:p>
        </w:tc>
        <w:tc>
          <w:tcPr>
            <w:tcW w:w="7894" w:type="dxa"/>
            <w:tcBorders>
              <w:top w:val="nil"/>
              <w:bottom w:val="nil"/>
            </w:tcBorders>
          </w:tcPr>
          <w:p w14:paraId="75C80617" w14:textId="77777777" w:rsidR="000B200D" w:rsidRPr="000B200D" w:rsidRDefault="000B200D" w:rsidP="00916FC2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Raccontare i contenuti studiati in modo chiaro.</w:t>
            </w:r>
          </w:p>
        </w:tc>
      </w:tr>
      <w:tr w:rsidR="000B200D" w:rsidRPr="000B200D" w14:paraId="17420B15" w14:textId="77777777" w:rsidTr="00916FC2">
        <w:trPr>
          <w:trHeight w:val="219"/>
        </w:trPr>
        <w:tc>
          <w:tcPr>
            <w:tcW w:w="2660" w:type="dxa"/>
            <w:tcBorders>
              <w:top w:val="nil"/>
              <w:bottom w:val="nil"/>
            </w:tcBorders>
          </w:tcPr>
          <w:p w14:paraId="012C2394" w14:textId="77777777" w:rsidR="000B200D" w:rsidRPr="000B200D" w:rsidRDefault="000B200D" w:rsidP="00916FC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155DA74E" w14:textId="77777777" w:rsidR="000B200D" w:rsidRPr="000B200D" w:rsidRDefault="000B200D" w:rsidP="007B734F">
            <w:pPr>
              <w:pStyle w:val="TableParagraph"/>
              <w:spacing w:line="200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Organizzazione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discorso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descrittivo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7894" w:type="dxa"/>
            <w:tcBorders>
              <w:top w:val="nil"/>
              <w:bottom w:val="nil"/>
            </w:tcBorders>
          </w:tcPr>
          <w:p w14:paraId="44E81A34" w14:textId="77777777" w:rsidR="000B200D" w:rsidRPr="000B200D" w:rsidRDefault="000B200D" w:rsidP="00916FC2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Esporre e motivare le proprie ragioni.</w:t>
            </w:r>
          </w:p>
        </w:tc>
      </w:tr>
      <w:tr w:rsidR="000B200D" w:rsidRPr="000B200D" w14:paraId="28F52063" w14:textId="77777777" w:rsidTr="00916FC2">
        <w:trPr>
          <w:trHeight w:val="205"/>
        </w:trPr>
        <w:tc>
          <w:tcPr>
            <w:tcW w:w="2660" w:type="dxa"/>
            <w:tcBorders>
              <w:top w:val="nil"/>
            </w:tcBorders>
          </w:tcPr>
          <w:p w14:paraId="5BAFD9AD" w14:textId="77777777" w:rsidR="000B200D" w:rsidRPr="000B200D" w:rsidRDefault="000B200D" w:rsidP="00916FC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14:paraId="043EB2C5" w14:textId="77777777" w:rsidR="000B200D" w:rsidRPr="000B200D" w:rsidRDefault="000B200D" w:rsidP="00916FC2">
            <w:pPr>
              <w:pStyle w:val="TableParagraph"/>
              <w:spacing w:line="186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narrativo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94" w:type="dxa"/>
            <w:tcBorders>
              <w:top w:val="nil"/>
            </w:tcBorders>
          </w:tcPr>
          <w:p w14:paraId="745CD8C6" w14:textId="77777777" w:rsidR="000B200D" w:rsidRPr="000B200D" w:rsidRDefault="000B200D" w:rsidP="00916FC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00D" w:rsidRPr="000B200D" w14:paraId="629B2687" w14:textId="77777777" w:rsidTr="00916FC2">
        <w:trPr>
          <w:trHeight w:val="1317"/>
        </w:trPr>
        <w:tc>
          <w:tcPr>
            <w:tcW w:w="2660" w:type="dxa"/>
          </w:tcPr>
          <w:p w14:paraId="5EE84490" w14:textId="77777777" w:rsidR="000B200D" w:rsidRPr="000B200D" w:rsidRDefault="000B200D" w:rsidP="00916FC2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LETTURA</w:t>
            </w:r>
          </w:p>
        </w:tc>
        <w:tc>
          <w:tcPr>
            <w:tcW w:w="3545" w:type="dxa"/>
          </w:tcPr>
          <w:p w14:paraId="0F9B36E9" w14:textId="77777777" w:rsidR="000B200D" w:rsidRPr="000B200D" w:rsidRDefault="000B200D" w:rsidP="00916FC2">
            <w:pPr>
              <w:pStyle w:val="TableParagraph"/>
              <w:ind w:left="109" w:right="9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Strategie di controllo del processo di lettura ad alta</w:t>
            </w:r>
            <w:r w:rsidRPr="000B200D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voce</w:t>
            </w:r>
          </w:p>
          <w:p w14:paraId="50964004" w14:textId="77777777" w:rsidR="000B200D" w:rsidRPr="000B200D" w:rsidRDefault="000B200D" w:rsidP="00916FC2">
            <w:pPr>
              <w:pStyle w:val="TableParagraph"/>
              <w:ind w:left="109" w:right="1306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Strategie di lettura</w:t>
            </w:r>
            <w:r w:rsidRPr="000B200D">
              <w:rPr>
                <w:rFonts w:ascii="Times New Roman" w:hAnsi="Times New Roman" w:cs="Times New Roman"/>
                <w:spacing w:val="-12"/>
                <w:sz w:val="24"/>
                <w:szCs w:val="24"/>
                <w:lang w:val="it-IT"/>
              </w:rPr>
              <w:t xml:space="preserve">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silenziosa Le</w:t>
            </w:r>
            <w:r w:rsidRPr="000B200D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sequenze</w:t>
            </w:r>
          </w:p>
        </w:tc>
        <w:tc>
          <w:tcPr>
            <w:tcW w:w="7894" w:type="dxa"/>
          </w:tcPr>
          <w:p w14:paraId="2F22BC36" w14:textId="77777777" w:rsidR="000B200D" w:rsidRPr="000B200D" w:rsidRDefault="000B200D" w:rsidP="00916FC2">
            <w:pPr>
              <w:pStyle w:val="TableParagraph"/>
              <w:ind w:right="4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Leggere ad alta voce in modo corretto e chiaro. Leggere in modo silenzioso testi di varia natura.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Ricavare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informazioni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esplicite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 xml:space="preserve"> ed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implicite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200D" w:rsidRPr="000B200D" w14:paraId="7D32B99B" w14:textId="77777777" w:rsidTr="00916FC2">
        <w:trPr>
          <w:trHeight w:val="1320"/>
        </w:trPr>
        <w:tc>
          <w:tcPr>
            <w:tcW w:w="2660" w:type="dxa"/>
          </w:tcPr>
          <w:p w14:paraId="7521EABF" w14:textId="77777777" w:rsidR="000B200D" w:rsidRPr="000B200D" w:rsidRDefault="000B200D" w:rsidP="00916FC2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</w:rPr>
              <w:t>SCRITTURA</w:t>
            </w:r>
          </w:p>
        </w:tc>
        <w:tc>
          <w:tcPr>
            <w:tcW w:w="3545" w:type="dxa"/>
          </w:tcPr>
          <w:p w14:paraId="31379C32" w14:textId="77777777" w:rsidR="000B200D" w:rsidRPr="000B200D" w:rsidRDefault="000B200D" w:rsidP="00916FC2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Servirsi di strumenti per la raccolta e l’organizzazione delle idee(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mappe,scalette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). Scrivere testi di diverso tipo sulla base di modelli sperimentati.</w:t>
            </w:r>
          </w:p>
          <w:p w14:paraId="3D6FF8EA" w14:textId="77777777" w:rsidR="000B200D" w:rsidRPr="000B200D" w:rsidRDefault="000B200D" w:rsidP="00916FC2">
            <w:pPr>
              <w:pStyle w:val="TableParagraph"/>
              <w:spacing w:line="219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Sintetizza semplici testi letti ed ascoltati.</w:t>
            </w:r>
          </w:p>
        </w:tc>
        <w:tc>
          <w:tcPr>
            <w:tcW w:w="7894" w:type="dxa"/>
          </w:tcPr>
          <w:p w14:paraId="0BACFF2E" w14:textId="77777777" w:rsidR="000B200D" w:rsidRPr="000B200D" w:rsidRDefault="000B200D" w:rsidP="00916FC2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Caratteristiche testuali fondamentali:</w:t>
            </w:r>
          </w:p>
          <w:p w14:paraId="06C636D8" w14:textId="77777777" w:rsidR="000B200D" w:rsidRPr="000B200D" w:rsidRDefault="000B200D" w:rsidP="00916FC2">
            <w:pPr>
              <w:pStyle w:val="TableParagraph"/>
              <w:spacing w:before="1"/>
              <w:ind w:right="352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sintesi guidate,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riassunto,testo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narrativo, testo regolativo. Riscrittura e manipolazione di un testo.</w:t>
            </w:r>
          </w:p>
        </w:tc>
      </w:tr>
      <w:tr w:rsidR="000B200D" w:rsidRPr="000B200D" w14:paraId="19B0B03F" w14:textId="77777777" w:rsidTr="00916FC2">
        <w:trPr>
          <w:trHeight w:val="247"/>
        </w:trPr>
        <w:tc>
          <w:tcPr>
            <w:tcW w:w="2660" w:type="dxa"/>
            <w:tcBorders>
              <w:bottom w:val="nil"/>
            </w:tcBorders>
          </w:tcPr>
          <w:p w14:paraId="1E0777E8" w14:textId="77777777" w:rsidR="000B200D" w:rsidRPr="000B200D" w:rsidRDefault="000B200D" w:rsidP="00916FC2">
            <w:pPr>
              <w:pStyle w:val="TableParagraph"/>
              <w:spacing w:line="22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</w:rPr>
              <w:t>RIFLESSIONE</w:t>
            </w:r>
          </w:p>
        </w:tc>
        <w:tc>
          <w:tcPr>
            <w:tcW w:w="3545" w:type="dxa"/>
            <w:tcBorders>
              <w:bottom w:val="nil"/>
            </w:tcBorders>
          </w:tcPr>
          <w:p w14:paraId="1F8FB7DB" w14:textId="77777777" w:rsidR="000B200D" w:rsidRPr="000B200D" w:rsidRDefault="000B200D" w:rsidP="00916FC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4" w:type="dxa"/>
            <w:vMerge w:val="restart"/>
          </w:tcPr>
          <w:p w14:paraId="678D055A" w14:textId="77777777" w:rsidR="000B200D" w:rsidRPr="000B200D" w:rsidRDefault="000B200D" w:rsidP="00916FC2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281341C3" w14:textId="77777777" w:rsidR="000B200D" w:rsidRPr="000B200D" w:rsidRDefault="000B200D" w:rsidP="00916FC2">
            <w:pPr>
              <w:pStyle w:val="TableParagraph"/>
              <w:ind w:right="425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Comprendere ed usare i termini specialistici. Realizza scelte lessicali in base agli interlocutori. Utilizzare dizionari di vario tipo.</w:t>
            </w:r>
          </w:p>
          <w:p w14:paraId="05CE972E" w14:textId="77777777" w:rsidR="000B200D" w:rsidRPr="000B200D" w:rsidRDefault="000B200D" w:rsidP="00916FC2">
            <w:pPr>
              <w:pStyle w:val="TableParagraph"/>
              <w:spacing w:before="1"/>
              <w:ind w:right="1241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Conosce le principali relazioni fra significati delle</w:t>
            </w:r>
            <w:r w:rsidRPr="000B200D">
              <w:rPr>
                <w:rFonts w:ascii="Times New Roman" w:hAnsi="Times New Roman" w:cs="Times New Roman"/>
                <w:spacing w:val="-30"/>
                <w:sz w:val="24"/>
                <w:szCs w:val="24"/>
                <w:lang w:val="it-IT"/>
              </w:rPr>
              <w:t xml:space="preserve">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parole(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sinonimia,inclusione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). Riconoscere l’organizzazione della frase</w:t>
            </w:r>
            <w:r w:rsidRPr="000B200D">
              <w:rPr>
                <w:rFonts w:ascii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semplice.</w:t>
            </w:r>
          </w:p>
          <w:p w14:paraId="618A822C" w14:textId="77777777" w:rsidR="000B200D" w:rsidRPr="000B200D" w:rsidRDefault="000B200D" w:rsidP="00916FC2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Conosce e usa connettivi e segni di</w:t>
            </w:r>
            <w:r w:rsidRPr="000B200D">
              <w:rPr>
                <w:rFonts w:ascii="Times New Roman" w:hAnsi="Times New Roman" w:cs="Times New Roman"/>
                <w:spacing w:val="-22"/>
                <w:sz w:val="24"/>
                <w:szCs w:val="24"/>
                <w:lang w:val="it-IT"/>
              </w:rPr>
              <w:t xml:space="preserve">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interpunzione.</w:t>
            </w:r>
          </w:p>
        </w:tc>
      </w:tr>
      <w:tr w:rsidR="000B200D" w:rsidRPr="000B200D" w14:paraId="701566D2" w14:textId="77777777" w:rsidTr="00916FC2">
        <w:trPr>
          <w:trHeight w:val="411"/>
        </w:trPr>
        <w:tc>
          <w:tcPr>
            <w:tcW w:w="2660" w:type="dxa"/>
            <w:tcBorders>
              <w:top w:val="nil"/>
              <w:bottom w:val="nil"/>
            </w:tcBorders>
          </w:tcPr>
          <w:p w14:paraId="2A6627B2" w14:textId="77777777" w:rsidR="000B200D" w:rsidRPr="000B200D" w:rsidRDefault="000B200D" w:rsidP="00916FC2">
            <w:pPr>
              <w:pStyle w:val="TableParagraph"/>
              <w:spacing w:before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</w:rPr>
              <w:t>LINGUISTICA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2C0DA418" w14:textId="77777777" w:rsidR="000B200D" w:rsidRPr="000B200D" w:rsidRDefault="000B200D" w:rsidP="00916FC2">
            <w:pPr>
              <w:pStyle w:val="TableParagraph"/>
              <w:spacing w:line="179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Ripasso ortografico</w:t>
            </w:r>
          </w:p>
          <w:p w14:paraId="225CEAB0" w14:textId="77777777" w:rsidR="000B200D" w:rsidRPr="000B200D" w:rsidRDefault="000B200D" w:rsidP="00916FC2">
            <w:pPr>
              <w:pStyle w:val="TableParagraph"/>
              <w:spacing w:before="1" w:line="211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Struttura della frase semplice</w:t>
            </w:r>
          </w:p>
        </w:tc>
        <w:tc>
          <w:tcPr>
            <w:tcW w:w="7894" w:type="dxa"/>
            <w:vMerge/>
            <w:tcBorders>
              <w:top w:val="nil"/>
            </w:tcBorders>
          </w:tcPr>
          <w:p w14:paraId="61A41DBB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B200D" w:rsidRPr="000B200D" w14:paraId="1E60B08B" w14:textId="77777777" w:rsidTr="00916FC2">
        <w:trPr>
          <w:trHeight w:val="209"/>
        </w:trPr>
        <w:tc>
          <w:tcPr>
            <w:tcW w:w="2660" w:type="dxa"/>
            <w:tcBorders>
              <w:top w:val="nil"/>
              <w:bottom w:val="nil"/>
            </w:tcBorders>
          </w:tcPr>
          <w:p w14:paraId="001688F8" w14:textId="77777777" w:rsidR="000B200D" w:rsidRPr="000B200D" w:rsidRDefault="000B200D" w:rsidP="00916FC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7B913D2D" w14:textId="77777777" w:rsidR="000B200D" w:rsidRPr="000B200D" w:rsidRDefault="000B200D" w:rsidP="00916FC2">
            <w:pPr>
              <w:pStyle w:val="TableParagraph"/>
              <w:spacing w:line="190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Lessico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 xml:space="preserve"> ed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etimologia</w:t>
            </w:r>
            <w:proofErr w:type="spellEnd"/>
          </w:p>
        </w:tc>
        <w:tc>
          <w:tcPr>
            <w:tcW w:w="7894" w:type="dxa"/>
            <w:vMerge/>
            <w:tcBorders>
              <w:top w:val="nil"/>
            </w:tcBorders>
          </w:tcPr>
          <w:p w14:paraId="0DE4D233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00D" w:rsidRPr="000B200D" w14:paraId="2CED0E0C" w14:textId="77777777" w:rsidTr="00916FC2">
        <w:trPr>
          <w:trHeight w:val="209"/>
        </w:trPr>
        <w:tc>
          <w:tcPr>
            <w:tcW w:w="2660" w:type="dxa"/>
            <w:tcBorders>
              <w:top w:val="nil"/>
              <w:bottom w:val="nil"/>
            </w:tcBorders>
          </w:tcPr>
          <w:p w14:paraId="7E6178F1" w14:textId="77777777" w:rsidR="000B200D" w:rsidRPr="000B200D" w:rsidRDefault="000B200D" w:rsidP="00916FC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7C69BB72" w14:textId="77777777" w:rsidR="000B200D" w:rsidRPr="000B200D" w:rsidRDefault="000B200D" w:rsidP="00916FC2">
            <w:pPr>
              <w:pStyle w:val="TableParagraph"/>
              <w:spacing w:line="190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Uso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dizionario</w:t>
            </w:r>
            <w:proofErr w:type="spellEnd"/>
          </w:p>
        </w:tc>
        <w:tc>
          <w:tcPr>
            <w:tcW w:w="7894" w:type="dxa"/>
            <w:vMerge/>
            <w:tcBorders>
              <w:top w:val="nil"/>
            </w:tcBorders>
          </w:tcPr>
          <w:p w14:paraId="7F48F507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00D" w:rsidRPr="000B200D" w14:paraId="4B940E4F" w14:textId="77777777" w:rsidTr="00916FC2">
        <w:trPr>
          <w:trHeight w:val="209"/>
        </w:trPr>
        <w:tc>
          <w:tcPr>
            <w:tcW w:w="2660" w:type="dxa"/>
            <w:tcBorders>
              <w:top w:val="nil"/>
              <w:bottom w:val="nil"/>
            </w:tcBorders>
          </w:tcPr>
          <w:p w14:paraId="1D40A99E" w14:textId="77777777" w:rsidR="000B200D" w:rsidRPr="000B200D" w:rsidRDefault="000B200D" w:rsidP="00916FC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54B7E245" w14:textId="77777777" w:rsidR="000B200D" w:rsidRPr="000B200D" w:rsidRDefault="000B200D" w:rsidP="00916FC2">
            <w:pPr>
              <w:pStyle w:val="TableParagraph"/>
              <w:spacing w:line="190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Basi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della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metrica</w:t>
            </w:r>
            <w:proofErr w:type="spellEnd"/>
          </w:p>
        </w:tc>
        <w:tc>
          <w:tcPr>
            <w:tcW w:w="7894" w:type="dxa"/>
            <w:vMerge/>
            <w:tcBorders>
              <w:top w:val="nil"/>
            </w:tcBorders>
          </w:tcPr>
          <w:p w14:paraId="2D706309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00D" w:rsidRPr="000B200D" w14:paraId="47A3D5A9" w14:textId="77777777" w:rsidTr="00916FC2">
        <w:trPr>
          <w:trHeight w:val="210"/>
        </w:trPr>
        <w:tc>
          <w:tcPr>
            <w:tcW w:w="2660" w:type="dxa"/>
            <w:tcBorders>
              <w:top w:val="nil"/>
              <w:bottom w:val="nil"/>
            </w:tcBorders>
          </w:tcPr>
          <w:p w14:paraId="09F5D5D4" w14:textId="77777777" w:rsidR="000B200D" w:rsidRPr="000B200D" w:rsidRDefault="000B200D" w:rsidP="00916FC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3718D36C" w14:textId="77777777" w:rsidR="000B200D" w:rsidRPr="000B200D" w:rsidRDefault="000B200D" w:rsidP="00916FC2">
            <w:pPr>
              <w:pStyle w:val="TableParagraph"/>
              <w:spacing w:line="191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punteggiatura</w:t>
            </w:r>
            <w:proofErr w:type="spellEnd"/>
          </w:p>
        </w:tc>
        <w:tc>
          <w:tcPr>
            <w:tcW w:w="7894" w:type="dxa"/>
            <w:vMerge/>
            <w:tcBorders>
              <w:top w:val="nil"/>
            </w:tcBorders>
          </w:tcPr>
          <w:p w14:paraId="4E73B2EC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00D" w:rsidRPr="000B200D" w14:paraId="32E198C8" w14:textId="77777777" w:rsidTr="00916FC2">
        <w:trPr>
          <w:trHeight w:val="222"/>
        </w:trPr>
        <w:tc>
          <w:tcPr>
            <w:tcW w:w="2660" w:type="dxa"/>
            <w:tcBorders>
              <w:top w:val="nil"/>
            </w:tcBorders>
          </w:tcPr>
          <w:p w14:paraId="73488AA2" w14:textId="77777777" w:rsidR="000B200D" w:rsidRPr="000B200D" w:rsidRDefault="000B200D" w:rsidP="00916FC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14:paraId="40FB6BAD" w14:textId="77777777" w:rsidR="000B200D" w:rsidRPr="000B200D" w:rsidRDefault="000B200D" w:rsidP="00916FC2">
            <w:pPr>
              <w:pStyle w:val="TableParagraph"/>
              <w:spacing w:line="199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Ripasso della morfologia ( verbo, nome, articolo, aggettivo, pronome, avverbio, congiunzione, interiezione)</w:t>
            </w:r>
          </w:p>
        </w:tc>
        <w:tc>
          <w:tcPr>
            <w:tcW w:w="7894" w:type="dxa"/>
            <w:vMerge/>
            <w:tcBorders>
              <w:top w:val="nil"/>
            </w:tcBorders>
          </w:tcPr>
          <w:p w14:paraId="085EAB63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14:paraId="0F7C6B01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Contenuti </w:t>
      </w:r>
    </w:p>
    <w:p w14:paraId="3321B0BF" w14:textId="77777777" w:rsidR="000B200D" w:rsidRPr="000B200D" w:rsidRDefault="000B200D" w:rsidP="000B200D">
      <w:pPr>
        <w:spacing w:before="57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Gli argomenti di studio che verranno trattati seguiranno le proposte dei testi in adozione</w:t>
      </w:r>
    </w:p>
    <w:p w14:paraId="2E866FBF" w14:textId="77777777" w:rsidR="000B200D" w:rsidRPr="000B200D" w:rsidRDefault="000B200D" w:rsidP="000B200D">
      <w:pPr>
        <w:spacing w:before="57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N.B. Ogni insegnante adeguerà la scansione temporale degli argomenti alle esigenze del gruppo classe</w:t>
      </w:r>
    </w:p>
    <w:p w14:paraId="7679BC7D" w14:textId="77777777" w:rsidR="000B200D" w:rsidRPr="000B200D" w:rsidRDefault="000B200D" w:rsidP="000B200D">
      <w:pPr>
        <w:spacing w:before="57"/>
        <w:rPr>
          <w:rFonts w:ascii="Times New Roman" w:hAnsi="Times New Roman" w:cs="Times New Roman"/>
          <w:sz w:val="24"/>
          <w:szCs w:val="24"/>
        </w:rPr>
      </w:pPr>
    </w:p>
    <w:p w14:paraId="3740F9E7" w14:textId="77777777" w:rsidR="000B200D" w:rsidRPr="004A52F9" w:rsidRDefault="000B200D" w:rsidP="000B200D">
      <w:pPr>
        <w:spacing w:before="57"/>
        <w:jc w:val="center"/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u w:val="single"/>
        </w:rPr>
      </w:pPr>
      <w:r w:rsidRPr="004A52F9"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u w:val="single"/>
        </w:rPr>
        <w:t>UNITA' DI APPRENDIMENTO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90"/>
        <w:gridCol w:w="7371"/>
      </w:tblGrid>
      <w:tr w:rsidR="000B200D" w:rsidRPr="000B200D" w14:paraId="6CF1823C" w14:textId="77777777" w:rsidTr="00916FC2">
        <w:tc>
          <w:tcPr>
            <w:tcW w:w="6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7F0F44" w14:textId="77777777" w:rsidR="000B200D" w:rsidRPr="004A52F9" w:rsidRDefault="000B200D" w:rsidP="00916FC2">
            <w:pPr>
              <w:pStyle w:val="Contenutotabella"/>
              <w:jc w:val="center"/>
              <w:rPr>
                <w:b/>
                <w:bCs/>
                <w:sz w:val="28"/>
                <w:szCs w:val="28"/>
              </w:rPr>
            </w:pPr>
            <w:r w:rsidRPr="004A52F9">
              <w:rPr>
                <w:b/>
                <w:bCs/>
                <w:color w:val="4472C4" w:themeColor="accent1"/>
                <w:sz w:val="28"/>
                <w:szCs w:val="28"/>
              </w:rPr>
              <w:t>I QUADRIMESTRE</w:t>
            </w:r>
          </w:p>
        </w:tc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798509" w14:textId="77777777" w:rsidR="000B200D" w:rsidRPr="004A52F9" w:rsidRDefault="000B200D" w:rsidP="00916FC2">
            <w:pPr>
              <w:pStyle w:val="Contenutotabella"/>
              <w:jc w:val="center"/>
              <w:rPr>
                <w:sz w:val="28"/>
                <w:szCs w:val="28"/>
              </w:rPr>
            </w:pPr>
            <w:r w:rsidRPr="004A52F9">
              <w:rPr>
                <w:b/>
                <w:bCs/>
                <w:color w:val="4472C4" w:themeColor="accent1"/>
                <w:sz w:val="28"/>
                <w:szCs w:val="28"/>
              </w:rPr>
              <w:t>II QUADRIMESTRE</w:t>
            </w:r>
          </w:p>
        </w:tc>
      </w:tr>
      <w:tr w:rsidR="000B200D" w:rsidRPr="000B200D" w14:paraId="1980D81B" w14:textId="77777777" w:rsidTr="00916FC2">
        <w:tc>
          <w:tcPr>
            <w:tcW w:w="6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1E1B15" w14:textId="77777777" w:rsidR="000B200D" w:rsidRPr="000B200D" w:rsidRDefault="000B200D" w:rsidP="00916FC2">
            <w:pPr>
              <w:pStyle w:val="Contenutotabella"/>
              <w:jc w:val="center"/>
              <w:rPr>
                <w:b/>
                <w:bCs/>
                <w:sz w:val="24"/>
                <w:szCs w:val="24"/>
              </w:rPr>
            </w:pPr>
            <w:r w:rsidRPr="000B200D">
              <w:rPr>
                <w:sz w:val="24"/>
                <w:szCs w:val="24"/>
                <w:u w:val="single"/>
              </w:rPr>
              <w:t>ANTOLOGIA</w:t>
            </w:r>
          </w:p>
          <w:p w14:paraId="4635AC62" w14:textId="41115757" w:rsidR="007B734F" w:rsidRDefault="007B734F" w:rsidP="007B734F">
            <w:pPr>
              <w:pStyle w:val="Contenutotabella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 Il testo Narrativo e descrittivo</w:t>
            </w:r>
          </w:p>
          <w:p w14:paraId="372FF779" w14:textId="7EAE3943" w:rsidR="007B734F" w:rsidRPr="007B734F" w:rsidRDefault="007B734F" w:rsidP="007B734F">
            <w:pPr>
              <w:pStyle w:val="Contenutotabella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7B734F">
              <w:rPr>
                <w:b/>
                <w:bCs/>
                <w:color w:val="4472C4" w:themeColor="accent1"/>
                <w:sz w:val="24"/>
                <w:szCs w:val="24"/>
              </w:rPr>
              <w:t xml:space="preserve">I generi </w:t>
            </w:r>
          </w:p>
          <w:p w14:paraId="06BDBAF4" w14:textId="77777777" w:rsidR="000B200D" w:rsidRPr="000B200D" w:rsidRDefault="000B200D" w:rsidP="00916FC2">
            <w:pPr>
              <w:pStyle w:val="Contenutotabella"/>
              <w:jc w:val="center"/>
              <w:rPr>
                <w:sz w:val="24"/>
                <w:szCs w:val="24"/>
              </w:rPr>
            </w:pPr>
            <w:r w:rsidRPr="000B200D">
              <w:rPr>
                <w:sz w:val="24"/>
                <w:szCs w:val="24"/>
              </w:rPr>
              <w:t>- La favola</w:t>
            </w:r>
          </w:p>
          <w:p w14:paraId="37B9CF39" w14:textId="77777777" w:rsidR="000B200D" w:rsidRPr="000B200D" w:rsidRDefault="000B200D" w:rsidP="00916FC2">
            <w:pPr>
              <w:pStyle w:val="Contenutotabella"/>
              <w:jc w:val="center"/>
              <w:rPr>
                <w:b/>
                <w:bCs/>
                <w:sz w:val="24"/>
                <w:szCs w:val="24"/>
              </w:rPr>
            </w:pPr>
            <w:r w:rsidRPr="000B200D">
              <w:rPr>
                <w:sz w:val="24"/>
                <w:szCs w:val="24"/>
              </w:rPr>
              <w:t>- La fiaba</w:t>
            </w:r>
          </w:p>
          <w:p w14:paraId="6E4F9A77" w14:textId="575A4960" w:rsidR="000B200D" w:rsidRDefault="000B200D" w:rsidP="00916FC2">
            <w:pPr>
              <w:pStyle w:val="Contenutotabella"/>
              <w:jc w:val="center"/>
              <w:rPr>
                <w:bCs/>
                <w:sz w:val="24"/>
                <w:szCs w:val="24"/>
              </w:rPr>
            </w:pPr>
            <w:r w:rsidRPr="000B200D">
              <w:rPr>
                <w:b/>
                <w:bCs/>
                <w:sz w:val="24"/>
                <w:szCs w:val="24"/>
              </w:rPr>
              <w:t>-</w:t>
            </w:r>
            <w:r w:rsidRPr="000B200D">
              <w:rPr>
                <w:bCs/>
                <w:sz w:val="24"/>
                <w:szCs w:val="24"/>
              </w:rPr>
              <w:t xml:space="preserve"> Poesi</w:t>
            </w:r>
            <w:r w:rsidR="007B734F">
              <w:rPr>
                <w:bCs/>
                <w:sz w:val="24"/>
                <w:szCs w:val="24"/>
              </w:rPr>
              <w:t>a</w:t>
            </w:r>
          </w:p>
          <w:p w14:paraId="7EE5C27C" w14:textId="77777777" w:rsidR="000B200D" w:rsidRPr="000B200D" w:rsidRDefault="000B200D" w:rsidP="00916FC2">
            <w:pPr>
              <w:pStyle w:val="Contenutotabella"/>
              <w:jc w:val="center"/>
              <w:rPr>
                <w:b/>
                <w:bCs/>
                <w:sz w:val="24"/>
                <w:szCs w:val="24"/>
              </w:rPr>
            </w:pPr>
            <w:r w:rsidRPr="000B200D">
              <w:rPr>
                <w:b/>
                <w:bCs/>
                <w:sz w:val="24"/>
                <w:szCs w:val="24"/>
              </w:rPr>
              <w:t>I temi:</w:t>
            </w:r>
          </w:p>
          <w:p w14:paraId="4F63079B" w14:textId="77777777" w:rsidR="000B200D" w:rsidRPr="000B200D" w:rsidRDefault="000B200D" w:rsidP="00916FC2">
            <w:pPr>
              <w:pStyle w:val="Contenutotabella"/>
              <w:jc w:val="center"/>
              <w:rPr>
                <w:sz w:val="24"/>
                <w:szCs w:val="24"/>
              </w:rPr>
            </w:pPr>
            <w:r w:rsidRPr="000B200D">
              <w:rPr>
                <w:b/>
                <w:bCs/>
                <w:sz w:val="24"/>
                <w:szCs w:val="24"/>
              </w:rPr>
              <w:t>-</w:t>
            </w:r>
            <w:r w:rsidRPr="000B200D">
              <w:rPr>
                <w:sz w:val="24"/>
                <w:szCs w:val="24"/>
              </w:rPr>
              <w:t xml:space="preserve"> Chi sono io</w:t>
            </w:r>
          </w:p>
          <w:p w14:paraId="2527A931" w14:textId="77777777" w:rsidR="000B200D" w:rsidRPr="000B200D" w:rsidRDefault="000B200D" w:rsidP="00916FC2">
            <w:pPr>
              <w:pStyle w:val="Contenutotabella"/>
              <w:jc w:val="center"/>
              <w:rPr>
                <w:sz w:val="24"/>
                <w:szCs w:val="24"/>
              </w:rPr>
            </w:pPr>
            <w:r w:rsidRPr="000B200D">
              <w:rPr>
                <w:sz w:val="24"/>
                <w:szCs w:val="24"/>
              </w:rPr>
              <w:lastRenderedPageBreak/>
              <w:t>- Conoscenza degli altri</w:t>
            </w:r>
          </w:p>
          <w:p w14:paraId="7D927525" w14:textId="77777777" w:rsidR="000B200D" w:rsidRPr="000B200D" w:rsidRDefault="000B200D" w:rsidP="00916FC2">
            <w:pPr>
              <w:pStyle w:val="Contenutotabella"/>
              <w:jc w:val="center"/>
              <w:rPr>
                <w:b/>
                <w:bCs/>
                <w:sz w:val="24"/>
                <w:szCs w:val="24"/>
              </w:rPr>
            </w:pPr>
            <w:r w:rsidRPr="000B200D">
              <w:rPr>
                <w:sz w:val="24"/>
                <w:szCs w:val="24"/>
              </w:rPr>
              <w:t>- La mia nuova scuola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A4FD0E" w14:textId="77777777" w:rsidR="000B200D" w:rsidRPr="000B200D" w:rsidRDefault="000B200D" w:rsidP="00916FC2">
            <w:pPr>
              <w:pStyle w:val="Contenutotabella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3B45C548" w14:textId="77777777" w:rsidR="007B734F" w:rsidRDefault="007B734F" w:rsidP="00916FC2">
            <w:pPr>
              <w:pStyle w:val="Contenutotabella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 Il testo Regolativo</w:t>
            </w:r>
          </w:p>
          <w:p w14:paraId="328D0297" w14:textId="583D1B1B" w:rsidR="000B200D" w:rsidRPr="007B734F" w:rsidRDefault="000B200D" w:rsidP="00916FC2">
            <w:pPr>
              <w:pStyle w:val="Contenutotabella"/>
              <w:jc w:val="center"/>
              <w:rPr>
                <w:color w:val="4472C4" w:themeColor="accent1"/>
                <w:sz w:val="24"/>
                <w:szCs w:val="24"/>
              </w:rPr>
            </w:pPr>
            <w:r w:rsidRPr="007B734F">
              <w:rPr>
                <w:b/>
                <w:bCs/>
                <w:color w:val="4472C4" w:themeColor="accent1"/>
                <w:sz w:val="24"/>
                <w:szCs w:val="24"/>
              </w:rPr>
              <w:t>I generi</w:t>
            </w:r>
          </w:p>
          <w:p w14:paraId="66A9221C" w14:textId="77777777" w:rsidR="000B200D" w:rsidRPr="000B200D" w:rsidRDefault="000B200D" w:rsidP="00916FC2">
            <w:pPr>
              <w:pStyle w:val="Contenutotabella"/>
              <w:jc w:val="center"/>
              <w:rPr>
                <w:sz w:val="24"/>
                <w:szCs w:val="24"/>
              </w:rPr>
            </w:pPr>
            <w:r w:rsidRPr="000B200D">
              <w:rPr>
                <w:sz w:val="24"/>
                <w:szCs w:val="24"/>
              </w:rPr>
              <w:t>- Poesia</w:t>
            </w:r>
          </w:p>
          <w:p w14:paraId="018E826A" w14:textId="77777777" w:rsidR="000B200D" w:rsidRPr="000B200D" w:rsidRDefault="000B200D" w:rsidP="00916FC2">
            <w:pPr>
              <w:pStyle w:val="Contenutotabella"/>
              <w:jc w:val="center"/>
              <w:rPr>
                <w:sz w:val="24"/>
                <w:szCs w:val="24"/>
              </w:rPr>
            </w:pPr>
            <w:r w:rsidRPr="000B200D">
              <w:rPr>
                <w:sz w:val="24"/>
                <w:szCs w:val="24"/>
              </w:rPr>
              <w:t>- Storie fantastiche</w:t>
            </w:r>
          </w:p>
          <w:p w14:paraId="532DC1BF" w14:textId="77777777" w:rsidR="000B200D" w:rsidRPr="000B200D" w:rsidRDefault="000B200D" w:rsidP="00916FC2">
            <w:pPr>
              <w:pStyle w:val="Contenutotabella"/>
              <w:jc w:val="center"/>
              <w:rPr>
                <w:b/>
                <w:bCs/>
                <w:sz w:val="24"/>
                <w:szCs w:val="24"/>
              </w:rPr>
            </w:pPr>
            <w:r w:rsidRPr="000B200D">
              <w:rPr>
                <w:sz w:val="24"/>
                <w:szCs w:val="24"/>
              </w:rPr>
              <w:t>- In prima persona</w:t>
            </w:r>
          </w:p>
          <w:p w14:paraId="1D6EA0CB" w14:textId="77777777" w:rsidR="000B200D" w:rsidRPr="000B200D" w:rsidRDefault="000B200D" w:rsidP="00916FC2">
            <w:pPr>
              <w:pStyle w:val="Contenutotabella"/>
              <w:jc w:val="center"/>
              <w:rPr>
                <w:b/>
                <w:bCs/>
                <w:sz w:val="24"/>
                <w:szCs w:val="24"/>
              </w:rPr>
            </w:pPr>
          </w:p>
          <w:p w14:paraId="381B59F9" w14:textId="77777777" w:rsidR="000B200D" w:rsidRPr="000B200D" w:rsidRDefault="000B200D" w:rsidP="00916FC2">
            <w:pPr>
              <w:pStyle w:val="Contenutotabella"/>
              <w:jc w:val="center"/>
              <w:rPr>
                <w:b/>
                <w:bCs/>
                <w:sz w:val="24"/>
                <w:szCs w:val="24"/>
              </w:rPr>
            </w:pPr>
            <w:r w:rsidRPr="000B200D">
              <w:rPr>
                <w:b/>
                <w:bCs/>
                <w:sz w:val="24"/>
                <w:szCs w:val="24"/>
              </w:rPr>
              <w:t>I temi:</w:t>
            </w:r>
          </w:p>
          <w:p w14:paraId="0C577137" w14:textId="77777777" w:rsidR="000B200D" w:rsidRPr="000B200D" w:rsidRDefault="000B200D" w:rsidP="00916FC2">
            <w:pPr>
              <w:pStyle w:val="Contenutotabella"/>
              <w:jc w:val="center"/>
              <w:rPr>
                <w:sz w:val="24"/>
                <w:szCs w:val="24"/>
              </w:rPr>
            </w:pPr>
            <w:r w:rsidRPr="000B200D">
              <w:rPr>
                <w:b/>
                <w:bCs/>
                <w:sz w:val="24"/>
                <w:szCs w:val="24"/>
              </w:rPr>
              <w:lastRenderedPageBreak/>
              <w:t>-</w:t>
            </w:r>
            <w:r w:rsidRPr="000B200D">
              <w:rPr>
                <w:sz w:val="24"/>
                <w:szCs w:val="24"/>
              </w:rPr>
              <w:t xml:space="preserve"> SOS Natura/Animali</w:t>
            </w:r>
          </w:p>
          <w:p w14:paraId="119EF099" w14:textId="77777777" w:rsidR="000B200D" w:rsidRPr="000B200D" w:rsidRDefault="000B200D" w:rsidP="00916FC2">
            <w:pPr>
              <w:pStyle w:val="Contenutotabella"/>
              <w:jc w:val="center"/>
              <w:rPr>
                <w:sz w:val="24"/>
                <w:szCs w:val="24"/>
              </w:rPr>
            </w:pPr>
            <w:r w:rsidRPr="000B200D">
              <w:rPr>
                <w:sz w:val="24"/>
                <w:szCs w:val="24"/>
              </w:rPr>
              <w:t>- Raccontare la storia</w:t>
            </w:r>
          </w:p>
        </w:tc>
      </w:tr>
      <w:tr w:rsidR="000B200D" w:rsidRPr="000B200D" w14:paraId="22BCA27E" w14:textId="77777777" w:rsidTr="00916FC2">
        <w:tc>
          <w:tcPr>
            <w:tcW w:w="6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EF31F6" w14:textId="77777777" w:rsidR="000B200D" w:rsidRPr="000B200D" w:rsidRDefault="000B200D" w:rsidP="00916FC2">
            <w:pPr>
              <w:pStyle w:val="Contenutotabella"/>
              <w:jc w:val="center"/>
              <w:rPr>
                <w:sz w:val="24"/>
                <w:szCs w:val="24"/>
              </w:rPr>
            </w:pPr>
            <w:r w:rsidRPr="000B200D">
              <w:rPr>
                <w:sz w:val="24"/>
                <w:szCs w:val="24"/>
                <w:u w:val="single"/>
              </w:rPr>
              <w:lastRenderedPageBreak/>
              <w:t>EPICA</w:t>
            </w:r>
          </w:p>
          <w:p w14:paraId="395CA660" w14:textId="77777777" w:rsidR="000B200D" w:rsidRPr="000B200D" w:rsidRDefault="000B200D" w:rsidP="00916FC2">
            <w:pPr>
              <w:pStyle w:val="Contenutotabella"/>
              <w:jc w:val="center"/>
              <w:rPr>
                <w:sz w:val="24"/>
                <w:szCs w:val="24"/>
              </w:rPr>
            </w:pPr>
            <w:r w:rsidRPr="000B200D">
              <w:rPr>
                <w:sz w:val="24"/>
                <w:szCs w:val="24"/>
              </w:rPr>
              <w:t>- I miti delle origini</w:t>
            </w:r>
          </w:p>
          <w:p w14:paraId="32677C07" w14:textId="77777777" w:rsidR="000B200D" w:rsidRPr="000B200D" w:rsidRDefault="000B200D" w:rsidP="00916FC2">
            <w:pPr>
              <w:pStyle w:val="Contenutotabella"/>
              <w:jc w:val="center"/>
              <w:rPr>
                <w:sz w:val="24"/>
                <w:szCs w:val="24"/>
              </w:rPr>
            </w:pPr>
            <w:r w:rsidRPr="000B200D">
              <w:rPr>
                <w:sz w:val="24"/>
                <w:szCs w:val="24"/>
              </w:rPr>
              <w:t>- I miti degli uomini e degli dei</w:t>
            </w:r>
          </w:p>
          <w:p w14:paraId="470DF980" w14:textId="77777777" w:rsidR="000B200D" w:rsidRPr="000B200D" w:rsidRDefault="000B200D" w:rsidP="00916FC2">
            <w:pPr>
              <w:pStyle w:val="Contenutotabella"/>
              <w:jc w:val="center"/>
              <w:rPr>
                <w:sz w:val="24"/>
                <w:szCs w:val="24"/>
              </w:rPr>
            </w:pPr>
            <w:r w:rsidRPr="000B200D">
              <w:rPr>
                <w:sz w:val="24"/>
                <w:szCs w:val="24"/>
              </w:rPr>
              <w:t>- Miti dal mondo</w:t>
            </w:r>
          </w:p>
          <w:p w14:paraId="7E297EFC" w14:textId="77777777" w:rsidR="000B200D" w:rsidRPr="000B200D" w:rsidRDefault="000B200D" w:rsidP="00916FC2">
            <w:pPr>
              <w:pStyle w:val="Contenutotabella"/>
              <w:jc w:val="center"/>
              <w:rPr>
                <w:sz w:val="24"/>
                <w:szCs w:val="24"/>
              </w:rPr>
            </w:pPr>
            <w:r w:rsidRPr="000B200D">
              <w:rPr>
                <w:sz w:val="24"/>
                <w:szCs w:val="24"/>
              </w:rPr>
              <w:t>- I poemi omerici : Iliade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F9816F" w14:textId="77777777" w:rsidR="000B200D" w:rsidRPr="000B200D" w:rsidRDefault="000B200D" w:rsidP="00916FC2">
            <w:pPr>
              <w:pStyle w:val="Contenutotabella"/>
              <w:snapToGrid w:val="0"/>
              <w:jc w:val="center"/>
              <w:rPr>
                <w:sz w:val="24"/>
                <w:szCs w:val="24"/>
              </w:rPr>
            </w:pPr>
          </w:p>
          <w:p w14:paraId="36E74AC7" w14:textId="77777777" w:rsidR="000B200D" w:rsidRPr="000B200D" w:rsidRDefault="000B200D" w:rsidP="00916FC2">
            <w:pPr>
              <w:pStyle w:val="Contenutotabella"/>
              <w:jc w:val="center"/>
              <w:rPr>
                <w:sz w:val="24"/>
                <w:szCs w:val="24"/>
              </w:rPr>
            </w:pPr>
            <w:r w:rsidRPr="000B200D">
              <w:rPr>
                <w:sz w:val="24"/>
                <w:szCs w:val="24"/>
              </w:rPr>
              <w:t>- I poemi omerici :  Odissea</w:t>
            </w:r>
          </w:p>
          <w:p w14:paraId="622C8AC2" w14:textId="77777777" w:rsidR="000B200D" w:rsidRPr="000B200D" w:rsidRDefault="000B200D" w:rsidP="00916FC2">
            <w:pPr>
              <w:pStyle w:val="Contenutotabella"/>
              <w:jc w:val="center"/>
              <w:rPr>
                <w:sz w:val="24"/>
                <w:szCs w:val="24"/>
              </w:rPr>
            </w:pPr>
            <w:r w:rsidRPr="000B200D">
              <w:rPr>
                <w:sz w:val="24"/>
                <w:szCs w:val="24"/>
              </w:rPr>
              <w:t>- I poemi omerici : Eneide</w:t>
            </w:r>
          </w:p>
          <w:p w14:paraId="61D425D7" w14:textId="77777777" w:rsidR="000B200D" w:rsidRPr="000B200D" w:rsidRDefault="000B200D" w:rsidP="00916FC2">
            <w:pPr>
              <w:pStyle w:val="Contenutotabella"/>
              <w:jc w:val="center"/>
              <w:rPr>
                <w:sz w:val="24"/>
                <w:szCs w:val="24"/>
              </w:rPr>
            </w:pPr>
            <w:r w:rsidRPr="000B200D">
              <w:rPr>
                <w:sz w:val="24"/>
                <w:szCs w:val="24"/>
              </w:rPr>
              <w:t>- Il poema epico - cavalleresco</w:t>
            </w:r>
          </w:p>
        </w:tc>
      </w:tr>
      <w:tr w:rsidR="000B200D" w:rsidRPr="000B200D" w14:paraId="1ED40CC5" w14:textId="77777777" w:rsidTr="00916FC2">
        <w:tc>
          <w:tcPr>
            <w:tcW w:w="6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B27924" w14:textId="77777777" w:rsidR="000B200D" w:rsidRPr="000B200D" w:rsidRDefault="000B200D" w:rsidP="00916FC2">
            <w:pPr>
              <w:pStyle w:val="Contenutotabella"/>
              <w:jc w:val="center"/>
              <w:rPr>
                <w:b/>
                <w:bCs/>
                <w:sz w:val="24"/>
                <w:szCs w:val="24"/>
              </w:rPr>
            </w:pPr>
            <w:r w:rsidRPr="000B200D">
              <w:rPr>
                <w:sz w:val="24"/>
                <w:szCs w:val="24"/>
                <w:u w:val="single"/>
              </w:rPr>
              <w:t>GRAMMATICA</w:t>
            </w:r>
          </w:p>
          <w:p w14:paraId="0EDE2ADB" w14:textId="77777777" w:rsidR="000B200D" w:rsidRPr="000B200D" w:rsidRDefault="000B200D" w:rsidP="00916FC2">
            <w:pPr>
              <w:pStyle w:val="Contenutotabella"/>
              <w:jc w:val="center"/>
              <w:rPr>
                <w:sz w:val="24"/>
                <w:szCs w:val="24"/>
              </w:rPr>
            </w:pPr>
            <w:r w:rsidRPr="000B200D">
              <w:rPr>
                <w:b/>
                <w:bCs/>
                <w:sz w:val="24"/>
                <w:szCs w:val="24"/>
              </w:rPr>
              <w:t>Fonologia</w:t>
            </w:r>
            <w:r w:rsidRPr="000B200D">
              <w:rPr>
                <w:sz w:val="24"/>
                <w:szCs w:val="24"/>
              </w:rPr>
              <w:t>:</w:t>
            </w:r>
          </w:p>
          <w:p w14:paraId="7C1EBFB0" w14:textId="77777777" w:rsidR="000B200D" w:rsidRPr="000B200D" w:rsidRDefault="000B200D" w:rsidP="0091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Morfologia</w:t>
            </w:r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ACC29E" w14:textId="77777777" w:rsidR="000B200D" w:rsidRPr="000B200D" w:rsidRDefault="000B200D" w:rsidP="000B200D">
            <w:pPr>
              <w:numPr>
                <w:ilvl w:val="0"/>
                <w:numId w:val="4"/>
              </w:numPr>
              <w:suppressAutoHyphens/>
              <w:overflowPunct w:val="0"/>
              <w:autoSpaceDN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parti variabili del discorso : articolo, nome, aggettivo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B2EEA7" w14:textId="77777777" w:rsidR="000B200D" w:rsidRPr="000B200D" w:rsidRDefault="000B200D" w:rsidP="00916FC2">
            <w:pPr>
              <w:pStyle w:val="Contenutotabella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037A72E9" w14:textId="77777777" w:rsidR="000B200D" w:rsidRPr="000B200D" w:rsidRDefault="000B200D" w:rsidP="0091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Morfologia</w:t>
            </w:r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B96FA0A" w14:textId="77777777" w:rsidR="000B200D" w:rsidRPr="000B200D" w:rsidRDefault="000B200D" w:rsidP="0091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-parti variabili del discorso: pronome</w:t>
            </w:r>
          </w:p>
          <w:p w14:paraId="3A02F73F" w14:textId="77777777" w:rsidR="000B200D" w:rsidRPr="000B200D" w:rsidRDefault="000B200D" w:rsidP="0091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- parti  invariabili del discorso: congiunzione, preposizione, avverbio, interiezione</w:t>
            </w:r>
          </w:p>
        </w:tc>
      </w:tr>
    </w:tbl>
    <w:p w14:paraId="47FF8F72" w14:textId="77777777" w:rsidR="000B200D" w:rsidRPr="004A52F9" w:rsidRDefault="000B200D" w:rsidP="000B200D">
      <w:pPr>
        <w:pStyle w:val="Titolo1"/>
        <w:spacing w:before="73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Modalità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di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verifica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per</w:t>
      </w:r>
      <w:r w:rsidRPr="004A52F9">
        <w:rPr>
          <w:rFonts w:ascii="Times New Roman" w:hAnsi="Times New Roman" w:cs="Times New Roman"/>
          <w:spacing w:val="-4"/>
        </w:rPr>
        <w:t xml:space="preserve"> </w:t>
      </w:r>
      <w:r w:rsidRPr="004A52F9">
        <w:rPr>
          <w:rFonts w:ascii="Times New Roman" w:hAnsi="Times New Roman" w:cs="Times New Roman"/>
        </w:rPr>
        <w:t>tutte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le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classi</w:t>
      </w:r>
    </w:p>
    <w:p w14:paraId="322EEBB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Conversazioni e colloqui individuali e collettivi</w:t>
      </w:r>
    </w:p>
    <w:p w14:paraId="4D14D8FD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Questionari e prove di comprensione scritta e orale</w:t>
      </w:r>
    </w:p>
    <w:p w14:paraId="33D54D2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Elaborati personali di diversa tipologia</w:t>
      </w:r>
    </w:p>
    <w:p w14:paraId="18FCE86C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Prove oggettive con punteggi</w:t>
      </w:r>
    </w:p>
    <w:p w14:paraId="396D2D4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compiti di realtà</w:t>
      </w:r>
    </w:p>
    <w:p w14:paraId="2C6E1565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Prove strutturate, semi strutturate e libere per l’analisi scritta</w:t>
      </w:r>
    </w:p>
    <w:p w14:paraId="1637840F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Controllo di consegne ricorrenti (lavoro individuale in classe e a casa)</w:t>
      </w:r>
    </w:p>
    <w:p w14:paraId="6AD1E80C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Elaborazione e stesura di testi e racconti</w:t>
      </w:r>
    </w:p>
    <w:p w14:paraId="11C001D5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Produzione orale anche in contesto autentico</w:t>
      </w:r>
    </w:p>
    <w:p w14:paraId="0E130A65" w14:textId="77777777" w:rsidR="000B200D" w:rsidRPr="000B200D" w:rsidRDefault="000B200D" w:rsidP="000B200D">
      <w:pPr>
        <w:pStyle w:val="Corpotesto"/>
        <w:spacing w:before="9"/>
      </w:pPr>
    </w:p>
    <w:p w14:paraId="0B827925" w14:textId="77777777" w:rsidR="000B200D" w:rsidRPr="004A52F9" w:rsidRDefault="000B200D" w:rsidP="000B200D">
      <w:pPr>
        <w:pStyle w:val="Titolo1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Strumenti</w:t>
      </w:r>
      <w:r w:rsidRPr="004A52F9">
        <w:rPr>
          <w:rFonts w:ascii="Times New Roman" w:hAnsi="Times New Roman" w:cs="Times New Roman"/>
          <w:spacing w:val="-6"/>
        </w:rPr>
        <w:t xml:space="preserve"> </w:t>
      </w:r>
      <w:r w:rsidRPr="004A52F9">
        <w:rPr>
          <w:rFonts w:ascii="Times New Roman" w:hAnsi="Times New Roman" w:cs="Times New Roman"/>
        </w:rPr>
        <w:t>di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valutazione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per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tutte</w:t>
      </w:r>
      <w:r w:rsidRPr="004A52F9">
        <w:rPr>
          <w:rFonts w:ascii="Times New Roman" w:hAnsi="Times New Roman" w:cs="Times New Roman"/>
          <w:spacing w:val="-6"/>
        </w:rPr>
        <w:t xml:space="preserve"> </w:t>
      </w:r>
      <w:r w:rsidRPr="004A52F9">
        <w:rPr>
          <w:rFonts w:ascii="Times New Roman" w:hAnsi="Times New Roman" w:cs="Times New Roman"/>
        </w:rPr>
        <w:t>le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classi</w:t>
      </w:r>
    </w:p>
    <w:p w14:paraId="276E399D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4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Test con punteggio per l'autovalutazione</w:t>
      </w:r>
    </w:p>
    <w:p w14:paraId="4AA5063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Feedback immediato</w:t>
      </w:r>
    </w:p>
    <w:p w14:paraId="37EC3F14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Correzioni in gruppo</w:t>
      </w:r>
    </w:p>
    <w:p w14:paraId="7D3CA69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Rubric</w:t>
      </w:r>
      <w:proofErr w:type="spellEnd"/>
      <w:r w:rsidRPr="000B200D">
        <w:rPr>
          <w:sz w:val="24"/>
          <w:szCs w:val="24"/>
        </w:rPr>
        <w:t xml:space="preserve"> per la produzione scritta e orale</w:t>
      </w:r>
    </w:p>
    <w:p w14:paraId="1AD02E9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Rubric</w:t>
      </w:r>
      <w:proofErr w:type="spellEnd"/>
      <w:r w:rsidRPr="000B200D">
        <w:rPr>
          <w:sz w:val="24"/>
          <w:szCs w:val="24"/>
        </w:rPr>
        <w:t xml:space="preserve"> per la correzione e valutazione del testo scritto da utilizzare anche per l’autovalutazione</w:t>
      </w:r>
    </w:p>
    <w:p w14:paraId="3F98768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Rubric</w:t>
      </w:r>
      <w:proofErr w:type="spellEnd"/>
      <w:r w:rsidRPr="000B200D">
        <w:rPr>
          <w:sz w:val="24"/>
          <w:szCs w:val="24"/>
        </w:rPr>
        <w:t xml:space="preserve"> per la valutazione della produzione orale</w:t>
      </w:r>
    </w:p>
    <w:p w14:paraId="5707F5CE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Griglia di osservazione e valutazione per il lavoro di gruppo</w:t>
      </w:r>
    </w:p>
    <w:p w14:paraId="07FBC1ED" w14:textId="19DCBB6E" w:rsidR="000B200D" w:rsidRPr="004A52F9" w:rsidRDefault="000B200D" w:rsidP="004A52F9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lastRenderedPageBreak/>
        <w:t>compiti di realtà</w:t>
      </w:r>
    </w:p>
    <w:p w14:paraId="604B56AB" w14:textId="77777777" w:rsidR="000B200D" w:rsidRPr="004A52F9" w:rsidRDefault="000B200D" w:rsidP="000B200D">
      <w:pPr>
        <w:pStyle w:val="Titolo1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Metodologie</w:t>
      </w:r>
      <w:r w:rsidRPr="004A52F9">
        <w:rPr>
          <w:rFonts w:ascii="Times New Roman" w:hAnsi="Times New Roman" w:cs="Times New Roman"/>
          <w:spacing w:val="-6"/>
        </w:rPr>
        <w:t xml:space="preserve"> </w:t>
      </w:r>
      <w:r w:rsidRPr="004A52F9">
        <w:rPr>
          <w:rFonts w:ascii="Times New Roman" w:hAnsi="Times New Roman" w:cs="Times New Roman"/>
        </w:rPr>
        <w:t>per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tutte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le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classi</w:t>
      </w:r>
    </w:p>
    <w:p w14:paraId="4548D974" w14:textId="77777777" w:rsidR="000B200D" w:rsidRPr="000B200D" w:rsidRDefault="000B200D" w:rsidP="000B200D">
      <w:pPr>
        <w:pStyle w:val="Corpotesto"/>
        <w:spacing w:before="9"/>
        <w:rPr>
          <w:b/>
        </w:rPr>
      </w:pPr>
    </w:p>
    <w:p w14:paraId="16CB103C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 xml:space="preserve">Lavoro a coppie e in piccolo gruppo; </w:t>
      </w:r>
      <w:proofErr w:type="spellStart"/>
      <w:r w:rsidRPr="000B200D">
        <w:rPr>
          <w:sz w:val="24"/>
          <w:szCs w:val="24"/>
        </w:rPr>
        <w:t>peer</w:t>
      </w:r>
      <w:proofErr w:type="spellEnd"/>
      <w:r w:rsidRPr="000B200D">
        <w:rPr>
          <w:sz w:val="24"/>
          <w:szCs w:val="24"/>
        </w:rPr>
        <w:t xml:space="preserve"> to </w:t>
      </w:r>
      <w:proofErr w:type="spellStart"/>
      <w:r w:rsidRPr="000B200D">
        <w:rPr>
          <w:sz w:val="24"/>
          <w:szCs w:val="24"/>
        </w:rPr>
        <w:t>peer</w:t>
      </w:r>
      <w:proofErr w:type="spellEnd"/>
    </w:p>
    <w:p w14:paraId="073A802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Discussione guidata</w:t>
      </w:r>
    </w:p>
    <w:p w14:paraId="6A530E0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Lezione frontale</w:t>
      </w:r>
    </w:p>
    <w:p w14:paraId="0F4E867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Lettura autonoma e collettiva</w:t>
      </w:r>
    </w:p>
    <w:p w14:paraId="5289BEED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Scrittura individuale autonoma e guidata</w:t>
      </w:r>
    </w:p>
    <w:p w14:paraId="096E6451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Rielaborazione e imitazione di testi letterari modello</w:t>
      </w:r>
    </w:p>
    <w:p w14:paraId="6B0B1F36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Compiti autentici legati alla scrittura o alla produzione orale</w:t>
      </w:r>
    </w:p>
    <w:p w14:paraId="24B945C4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Brainstorming</w:t>
      </w:r>
    </w:p>
    <w:p w14:paraId="72B64073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Pair</w:t>
      </w:r>
      <w:proofErr w:type="spellEnd"/>
      <w:r w:rsidRPr="000B200D">
        <w:rPr>
          <w:sz w:val="24"/>
          <w:szCs w:val="24"/>
        </w:rPr>
        <w:t xml:space="preserve"> work</w:t>
      </w:r>
    </w:p>
    <w:p w14:paraId="54D36A3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5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Analisi individuale autonoma e guidata</w:t>
      </w:r>
    </w:p>
    <w:p w14:paraId="4D9EDCA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Lettura espressiva dell’insegnante.</w:t>
      </w:r>
    </w:p>
    <w:p w14:paraId="6283EB9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alla lettura espressiva.</w:t>
      </w:r>
    </w:p>
    <w:p w14:paraId="79F2533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Lettura silenziosa.</w:t>
      </w:r>
    </w:p>
    <w:p w14:paraId="606FC191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all’esecuzione degli esercizi, all’individuazione degli schemi metrici e delle figure retoriche di suono e di significato.</w:t>
      </w:r>
    </w:p>
    <w:p w14:paraId="3A61CE4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alla produzione di parafrasi e commenti.</w:t>
      </w:r>
    </w:p>
    <w:p w14:paraId="5533B4F6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alla scrittura creativa.</w:t>
      </w:r>
    </w:p>
    <w:p w14:paraId="3BB2378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Attività con i contenuti digitali integrativi, utilizzabili su PC,</w:t>
      </w:r>
      <w:r w:rsidRPr="000B200D">
        <w:rPr>
          <w:spacing w:val="1"/>
          <w:sz w:val="24"/>
          <w:szCs w:val="24"/>
        </w:rPr>
        <w:t xml:space="preserve"> </w:t>
      </w:r>
      <w:proofErr w:type="spellStart"/>
      <w:r w:rsidRPr="000B200D">
        <w:rPr>
          <w:sz w:val="24"/>
          <w:szCs w:val="24"/>
        </w:rPr>
        <w:t>tablet</w:t>
      </w:r>
      <w:proofErr w:type="spellEnd"/>
      <w:r w:rsidRPr="000B200D">
        <w:rPr>
          <w:sz w:val="24"/>
          <w:szCs w:val="24"/>
        </w:rPr>
        <w:t xml:space="preserve"> e LIM.</w:t>
      </w:r>
    </w:p>
    <w:p w14:paraId="3F09210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Elaborazione e produzione di prodotti digitali</w:t>
      </w:r>
    </w:p>
    <w:p w14:paraId="5C45652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DIDATTICA INTEGRATA per  promuovere  competenze trasversali di cittadinanza.</w:t>
      </w:r>
    </w:p>
    <w:p w14:paraId="51825AAD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10DD8295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6D70D8A0" w14:textId="6C5A72A7" w:rsidR="000B200D" w:rsidRPr="004A52F9" w:rsidRDefault="000B200D" w:rsidP="000B200D">
      <w:pPr>
        <w:spacing w:after="120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</w:rPr>
      </w:pPr>
      <w:r w:rsidRPr="004A52F9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</w:rPr>
        <w:t>MATERIALI DIDATTICI e STRUMENTI DIGITALI</w:t>
      </w:r>
    </w:p>
    <w:p w14:paraId="1D3371CE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Libri di testo</w:t>
      </w:r>
    </w:p>
    <w:p w14:paraId="59A1B317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Visione di filmati, documentari</w:t>
      </w:r>
    </w:p>
    <w:p w14:paraId="2B606F98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Canali e applicazioni didattici digitali</w:t>
      </w:r>
    </w:p>
    <w:p w14:paraId="2DA5E5D3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Mappe concettuali  e schede didattiche selezionate sul web</w:t>
      </w:r>
    </w:p>
    <w:p w14:paraId="4AD0315E" w14:textId="440F2A5A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Materiali prodotti dall’insegnante o presenti nel libro di testo.</w:t>
      </w:r>
    </w:p>
    <w:p w14:paraId="4037020A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159E4FB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0B259A3" w14:textId="77777777" w:rsidR="000B200D" w:rsidRPr="000B200D" w:rsidRDefault="000B200D" w:rsidP="000B200D">
      <w:pPr>
        <w:spacing w:before="101"/>
        <w:rPr>
          <w:rFonts w:ascii="Times New Roman" w:hAnsi="Times New Roman" w:cs="Times New Roman"/>
          <w:b/>
          <w:sz w:val="24"/>
          <w:szCs w:val="24"/>
        </w:rPr>
      </w:pPr>
      <w:r w:rsidRPr="000B200D">
        <w:rPr>
          <w:rFonts w:ascii="Times New Roman" w:hAnsi="Times New Roman" w:cs="Times New Roman"/>
          <w:b/>
          <w:sz w:val="24"/>
          <w:szCs w:val="24"/>
        </w:rPr>
        <w:lastRenderedPageBreak/>
        <w:t>Modalità</w:t>
      </w:r>
      <w:r w:rsidRPr="000B200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di</w:t>
      </w:r>
      <w:r w:rsidRPr="000B200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verifica</w:t>
      </w:r>
    </w:p>
    <w:p w14:paraId="55257DA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1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Verifiche orali e scritte</w:t>
      </w:r>
    </w:p>
    <w:p w14:paraId="1A518B45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Questionari e prove di analisi scritta e orale</w:t>
      </w:r>
    </w:p>
    <w:p w14:paraId="455885B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Realizzazione di prodotti multimediali e presentazioni digitali (prove esperte)</w:t>
      </w:r>
    </w:p>
    <w:p w14:paraId="700ED1C3" w14:textId="77777777" w:rsidR="000B200D" w:rsidRPr="000B200D" w:rsidRDefault="000B200D" w:rsidP="000B200D">
      <w:pPr>
        <w:pStyle w:val="Corpotesto"/>
        <w:spacing w:before="5"/>
      </w:pPr>
    </w:p>
    <w:p w14:paraId="03921197" w14:textId="77777777" w:rsidR="000B200D" w:rsidRPr="004A52F9" w:rsidRDefault="000B200D" w:rsidP="000B200D">
      <w:pPr>
        <w:pStyle w:val="Titolo1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Metodologie</w:t>
      </w:r>
    </w:p>
    <w:p w14:paraId="15B98920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4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Lavoro a coppie e in piccolo gruppo</w:t>
      </w:r>
    </w:p>
    <w:p w14:paraId="09CE5E1B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Discussione guidata</w:t>
      </w:r>
    </w:p>
    <w:p w14:paraId="4CFCDE3E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Lezione frontale</w:t>
      </w:r>
    </w:p>
    <w:p w14:paraId="1BE6BF5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Analisi individuale autonoma e guidata</w:t>
      </w:r>
    </w:p>
    <w:p w14:paraId="7E47967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Esercitazioni a coppie o con tutoraggio tra pari</w:t>
      </w:r>
    </w:p>
    <w:p w14:paraId="1B644AF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Elaborazione e produzione di prodotti digitali</w:t>
      </w:r>
    </w:p>
    <w:p w14:paraId="597DD559" w14:textId="64ED651B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Giochi linguistici anche su supporto digitale</w:t>
      </w:r>
    </w:p>
    <w:p w14:paraId="024CA124" w14:textId="77777777" w:rsidR="000B200D" w:rsidRPr="000B200D" w:rsidRDefault="000B200D" w:rsidP="000B200D">
      <w:pPr>
        <w:tabs>
          <w:tab w:val="left" w:pos="862"/>
          <w:tab w:val="left" w:pos="863"/>
        </w:tabs>
        <w:spacing w:before="52"/>
        <w:ind w:left="501"/>
        <w:rPr>
          <w:rFonts w:ascii="Times New Roman" w:hAnsi="Times New Roman" w:cs="Times New Roman"/>
          <w:sz w:val="24"/>
          <w:szCs w:val="24"/>
        </w:rPr>
      </w:pPr>
    </w:p>
    <w:p w14:paraId="4B6E9B96" w14:textId="77777777" w:rsidR="000B200D" w:rsidRPr="004A52F9" w:rsidRDefault="000B200D" w:rsidP="000B200D">
      <w:pPr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u w:val="single"/>
        </w:rPr>
      </w:pPr>
      <w:r w:rsidRPr="004A52F9"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u w:val="single"/>
        </w:rPr>
        <w:t>TIPOLOGIA DELLE PROVE DI VERIFICA</w:t>
      </w:r>
    </w:p>
    <w:p w14:paraId="6D53A4AD" w14:textId="77777777" w:rsidR="000B200D" w:rsidRPr="004A52F9" w:rsidRDefault="000B200D" w:rsidP="000B200D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CE18339" w14:textId="77777777" w:rsidR="000B200D" w:rsidRP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</w:rPr>
        <w:t>Numero minimo di verifiche per quadrimestre</w:t>
      </w:r>
    </w:p>
    <w:p w14:paraId="3273FDA5" w14:textId="77777777" w:rsidR="000B200D" w:rsidRPr="000B200D" w:rsidRDefault="000B200D" w:rsidP="000B200D">
      <w:pPr>
        <w:numPr>
          <w:ilvl w:val="0"/>
          <w:numId w:val="5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N°… verifiche</w:t>
      </w:r>
    </w:p>
    <w:p w14:paraId="26D677E9" w14:textId="77777777" w:rsidR="000B200D" w:rsidRPr="000B200D" w:rsidRDefault="000B200D" w:rsidP="000B200D">
      <w:pPr>
        <w:numPr>
          <w:ilvl w:val="0"/>
          <w:numId w:val="5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N°… interrogazione orale</w:t>
      </w:r>
    </w:p>
    <w:p w14:paraId="0CC2FEBD" w14:textId="77777777" w:rsidR="000B200D" w:rsidRP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</w:rPr>
        <w:t>I temi e le relazioni scritte saranno corretti e valutati utilizzando i seguenti indicatori</w:t>
      </w:r>
    </w:p>
    <w:p w14:paraId="2FB34B03" w14:textId="77777777" w:rsidR="000B200D" w:rsidRPr="000B200D" w:rsidRDefault="000B200D" w:rsidP="000B200D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0B200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Forma </w:t>
      </w:r>
      <w:r w:rsidRPr="000B200D">
        <w:rPr>
          <w:rFonts w:ascii="Times New Roman" w:hAnsi="Times New Roman" w:cs="Times New Roman"/>
          <w:i/>
          <w:iCs/>
          <w:sz w:val="24"/>
          <w:szCs w:val="24"/>
        </w:rPr>
        <w:t>: ortografia ( fino a 3 punti)</w:t>
      </w:r>
    </w:p>
    <w:p w14:paraId="0C518E54" w14:textId="77777777" w:rsidR="000B200D" w:rsidRPr="000B200D" w:rsidRDefault="000B200D" w:rsidP="000B200D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B200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             </w:t>
      </w:r>
      <w:r w:rsidRPr="000B200D">
        <w:rPr>
          <w:rFonts w:ascii="Times New Roman" w:hAnsi="Times New Roman" w:cs="Times New Roman"/>
          <w:i/>
          <w:iCs/>
          <w:sz w:val="24"/>
          <w:szCs w:val="24"/>
        </w:rPr>
        <w:t>sintassi  ( fino a 2 punti)</w:t>
      </w:r>
    </w:p>
    <w:p w14:paraId="2FCDF6FF" w14:textId="77777777" w:rsidR="000B200D" w:rsidRPr="000B200D" w:rsidRDefault="000B200D" w:rsidP="000B200D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0B200D">
        <w:rPr>
          <w:rFonts w:ascii="Times New Roman" w:hAnsi="Times New Roman" w:cs="Times New Roman"/>
          <w:i/>
          <w:iCs/>
          <w:sz w:val="24"/>
          <w:szCs w:val="24"/>
          <w:u w:val="single"/>
        </w:rPr>
        <w:t>Contenuto</w:t>
      </w:r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: pertinenza  ( fino a 3 punti)</w:t>
      </w:r>
    </w:p>
    <w:p w14:paraId="0B895D3F" w14:textId="77777777" w:rsidR="000B200D" w:rsidRPr="000B200D" w:rsidRDefault="000B200D" w:rsidP="000B200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B200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                   </w:t>
      </w:r>
      <w:r w:rsidRPr="000B200D">
        <w:rPr>
          <w:rFonts w:ascii="Times New Roman" w:hAnsi="Times New Roman" w:cs="Times New Roman"/>
          <w:i/>
          <w:iCs/>
          <w:sz w:val="24"/>
          <w:szCs w:val="24"/>
        </w:rPr>
        <w:t>ricchezza  ( fino a 2 punti)</w:t>
      </w:r>
    </w:p>
    <w:p w14:paraId="2FCAEDBD" w14:textId="77777777" w:rsidR="000B200D" w:rsidRP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</w:rPr>
        <w:t>Saranno svolte prove d'ingresso e finali comuni:</w:t>
      </w:r>
    </w:p>
    <w:p w14:paraId="170F39D0" w14:textId="77777777" w:rsidR="000B200D" w:rsidRPr="000B200D" w:rsidRDefault="000B200D" w:rsidP="000B200D">
      <w:pPr>
        <w:numPr>
          <w:ilvl w:val="0"/>
          <w:numId w:val="6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comprensione del testo;</w:t>
      </w:r>
    </w:p>
    <w:p w14:paraId="3E29A559" w14:textId="77777777" w:rsidR="000B200D" w:rsidRPr="000B200D" w:rsidRDefault="000B200D" w:rsidP="000B200D">
      <w:pPr>
        <w:numPr>
          <w:ilvl w:val="0"/>
          <w:numId w:val="6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competenza lessicale e grammaticale</w:t>
      </w:r>
    </w:p>
    <w:p w14:paraId="5EB9176E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 la misurazione e la tabulazione dei risultati delle prove comuni si utilizzerà la seguente scansione:</w:t>
      </w:r>
    </w:p>
    <w:p w14:paraId="7DC4B777" w14:textId="77777777" w:rsidR="000B200D" w:rsidRP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  <w:u w:val="single"/>
        </w:rPr>
        <w:t>Tabella di misurazione e valutazione delle prove</w:t>
      </w:r>
    </w:p>
    <w:p w14:paraId="7EBF4EA2" w14:textId="77777777" w:rsidR="000B200D" w:rsidRPr="000B200D" w:rsidRDefault="000B200D" w:rsidP="000B200D">
      <w:pPr>
        <w:spacing w:before="83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0B200D">
        <w:rPr>
          <w:rFonts w:ascii="Times New Roman" w:hAnsi="Times New Roman" w:cs="Times New Roman"/>
          <w:b/>
          <w:sz w:val="24"/>
          <w:szCs w:val="24"/>
        </w:rPr>
        <w:t>TABELLA</w:t>
      </w:r>
      <w:r w:rsidRPr="000B200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RILEVAZIONE</w:t>
      </w:r>
      <w:r w:rsidRPr="000B200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DEGLI</w:t>
      </w:r>
      <w:r w:rsidRPr="000B200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APPRENDIMENTI</w:t>
      </w:r>
    </w:p>
    <w:p w14:paraId="719CC9C2" w14:textId="13C02BB6" w:rsidR="000B200D" w:rsidRPr="000B200D" w:rsidRDefault="000B200D" w:rsidP="008252C1">
      <w:pPr>
        <w:pStyle w:val="Paragrafoelenco"/>
        <w:tabs>
          <w:tab w:val="left" w:pos="862"/>
          <w:tab w:val="left" w:pos="863"/>
        </w:tabs>
        <w:spacing w:before="52"/>
        <w:ind w:left="862" w:firstLine="0"/>
        <w:rPr>
          <w:sz w:val="24"/>
          <w:szCs w:val="24"/>
        </w:rPr>
        <w:sectPr w:rsidR="000B200D" w:rsidRPr="000B200D">
          <w:pgSz w:w="16840" w:h="11910" w:orient="landscape"/>
          <w:pgMar w:top="1100" w:right="1060" w:bottom="280" w:left="1200" w:header="720" w:footer="720" w:gutter="0"/>
          <w:cols w:space="720"/>
        </w:sectPr>
      </w:pPr>
      <w:r w:rsidRPr="000B200D">
        <w:rPr>
          <w:noProof/>
          <w:sz w:val="24"/>
          <w:szCs w:val="24"/>
        </w:rPr>
        <w:lastRenderedPageBreak/>
        <w:drawing>
          <wp:anchor distT="0" distB="0" distL="0" distR="0" simplePos="0" relativeHeight="251659264" behindDoc="0" locked="0" layoutInCell="1" allowOverlap="1" wp14:anchorId="4E599153" wp14:editId="028192E8">
            <wp:simplePos x="0" y="0"/>
            <wp:positionH relativeFrom="page">
              <wp:posOffset>762000</wp:posOffset>
            </wp:positionH>
            <wp:positionV relativeFrom="paragraph">
              <wp:posOffset>176530</wp:posOffset>
            </wp:positionV>
            <wp:extent cx="8940916" cy="6189059"/>
            <wp:effectExtent l="0" t="0" r="0" b="0"/>
            <wp:wrapTopAndBottom/>
            <wp:docPr id="10" name="image1.jpeg" descr="Immagine che contiene testo, quotidiano, screensho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 descr="Immagine che contiene testo, quotidiano, screenshot&#10;&#10;Descrizione generata automa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0916" cy="618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38C0C4" w14:textId="77777777" w:rsidR="000B200D" w:rsidRPr="000B200D" w:rsidRDefault="000B200D" w:rsidP="000B200D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0B200D">
        <w:rPr>
          <w:b/>
          <w:sz w:val="24"/>
          <w:szCs w:val="24"/>
        </w:rPr>
        <w:lastRenderedPageBreak/>
        <w:t>Strategie di recupero previste</w:t>
      </w:r>
      <w:r w:rsidRPr="000B200D">
        <w:rPr>
          <w:sz w:val="24"/>
          <w:szCs w:val="24"/>
        </w:rPr>
        <w:t xml:space="preserve">  :  Attività di recupero organizzate per gruppi di livello</w:t>
      </w:r>
    </w:p>
    <w:p w14:paraId="5247F31F" w14:textId="77777777" w:rsidR="000B200D" w:rsidRPr="000B200D" w:rsidRDefault="000B200D" w:rsidP="000B200D">
      <w:pPr>
        <w:pStyle w:val="Corpotesto"/>
        <w:ind w:left="502"/>
        <w:jc w:val="both"/>
      </w:pPr>
    </w:p>
    <w:p w14:paraId="2D46D6E3" w14:textId="77777777" w:rsidR="000B200D" w:rsidRPr="004A52F9" w:rsidRDefault="000B200D" w:rsidP="000B200D">
      <w:pPr>
        <w:pStyle w:val="Corpotesto"/>
        <w:numPr>
          <w:ilvl w:val="0"/>
          <w:numId w:val="1"/>
        </w:numPr>
        <w:jc w:val="both"/>
        <w:rPr>
          <w:b/>
          <w:bCs/>
          <w:color w:val="4472C4" w:themeColor="accent1"/>
          <w:sz w:val="32"/>
          <w:szCs w:val="32"/>
        </w:rPr>
      </w:pPr>
      <w:r w:rsidRPr="004A52F9">
        <w:rPr>
          <w:b/>
          <w:bCs/>
          <w:color w:val="4472C4" w:themeColor="accent1"/>
          <w:sz w:val="32"/>
          <w:szCs w:val="32"/>
        </w:rPr>
        <w:t xml:space="preserve">AREA INCLUSIONE </w:t>
      </w:r>
    </w:p>
    <w:p w14:paraId="11AE8827" w14:textId="77777777" w:rsidR="000B200D" w:rsidRPr="000B200D" w:rsidRDefault="000B200D" w:rsidP="000B200D">
      <w:pPr>
        <w:pStyle w:val="Corpotesto"/>
        <w:ind w:left="502"/>
        <w:jc w:val="both"/>
      </w:pPr>
    </w:p>
    <w:p w14:paraId="6FA9F0CB" w14:textId="77777777" w:rsidR="000B200D" w:rsidRPr="000B200D" w:rsidRDefault="000B200D" w:rsidP="000B200D">
      <w:pPr>
        <w:pStyle w:val="Paragrafoelenco"/>
        <w:numPr>
          <w:ilvl w:val="0"/>
          <w:numId w:val="1"/>
        </w:numPr>
        <w:ind w:right="1493"/>
        <w:jc w:val="both"/>
        <w:rPr>
          <w:sz w:val="24"/>
          <w:szCs w:val="24"/>
        </w:rPr>
      </w:pPr>
      <w:r w:rsidRPr="000B200D">
        <w:rPr>
          <w:b/>
          <w:sz w:val="24"/>
          <w:szCs w:val="24"/>
        </w:rPr>
        <w:t xml:space="preserve">Per gli alunni c on D.S.A. ( Disturbi Specifici dell’Apprendimento), </w:t>
      </w:r>
      <w:r w:rsidRPr="000B200D">
        <w:rPr>
          <w:sz w:val="24"/>
          <w:szCs w:val="24"/>
        </w:rPr>
        <w:t>si deve valutare in base a quanto stabilito nel Piano Educativo Individualizzato, condiviso dagli insegnanti e familiari dello studente.</w:t>
      </w:r>
    </w:p>
    <w:p w14:paraId="5277E76D" w14:textId="77777777" w:rsidR="000B200D" w:rsidRDefault="000B200D" w:rsidP="000B200D">
      <w:pPr>
        <w:pStyle w:val="Paragrafoelenco"/>
        <w:numPr>
          <w:ilvl w:val="0"/>
          <w:numId w:val="1"/>
        </w:numPr>
        <w:spacing w:before="1"/>
        <w:ind w:right="661"/>
        <w:jc w:val="both"/>
        <w:rPr>
          <w:sz w:val="24"/>
          <w:szCs w:val="24"/>
        </w:rPr>
      </w:pPr>
      <w:r w:rsidRPr="000B200D">
        <w:rPr>
          <w:b/>
          <w:sz w:val="24"/>
          <w:szCs w:val="24"/>
        </w:rPr>
        <w:t xml:space="preserve">Per gli alunni con disabilità certificata, </w:t>
      </w:r>
      <w:r w:rsidRPr="000B200D">
        <w:rPr>
          <w:sz w:val="24"/>
          <w:szCs w:val="24"/>
        </w:rPr>
        <w:t>la valutazione è riferita al comportamento, discipline e attività svolte, sulla base del Piano Educativo Individualizzato.</w:t>
      </w:r>
    </w:p>
    <w:p w14:paraId="1C1F5EC1" w14:textId="77777777" w:rsidR="004A52F9" w:rsidRDefault="004A52F9" w:rsidP="004A52F9">
      <w:pPr>
        <w:spacing w:before="1"/>
        <w:ind w:right="661"/>
        <w:jc w:val="both"/>
        <w:rPr>
          <w:sz w:val="24"/>
          <w:szCs w:val="24"/>
        </w:rPr>
      </w:pPr>
    </w:p>
    <w:p w14:paraId="06B1FA38" w14:textId="77777777" w:rsidR="004A52F9" w:rsidRDefault="004A52F9" w:rsidP="004A52F9">
      <w:pPr>
        <w:spacing w:before="1"/>
        <w:ind w:right="661"/>
        <w:jc w:val="both"/>
        <w:rPr>
          <w:sz w:val="24"/>
          <w:szCs w:val="24"/>
        </w:rPr>
      </w:pPr>
    </w:p>
    <w:p w14:paraId="58B919D4" w14:textId="77777777" w:rsidR="004A52F9" w:rsidRDefault="004A52F9" w:rsidP="004A52F9">
      <w:pPr>
        <w:spacing w:before="1"/>
        <w:ind w:right="661"/>
        <w:jc w:val="both"/>
        <w:rPr>
          <w:sz w:val="24"/>
          <w:szCs w:val="24"/>
        </w:rPr>
      </w:pPr>
      <w:r>
        <w:rPr>
          <w:sz w:val="24"/>
          <w:szCs w:val="24"/>
        </w:rPr>
        <w:t>Crosia …….</w:t>
      </w:r>
    </w:p>
    <w:p w14:paraId="152741A0" w14:textId="77777777" w:rsidR="004A52F9" w:rsidRDefault="004A52F9" w:rsidP="004A52F9">
      <w:pPr>
        <w:spacing w:before="1"/>
        <w:ind w:right="661"/>
        <w:jc w:val="both"/>
        <w:rPr>
          <w:sz w:val="24"/>
          <w:szCs w:val="24"/>
        </w:rPr>
      </w:pPr>
    </w:p>
    <w:p w14:paraId="609C0CEB" w14:textId="2FBDCEE3" w:rsidR="004A52F9" w:rsidRPr="004A52F9" w:rsidRDefault="004A52F9" w:rsidP="004A52F9">
      <w:pPr>
        <w:spacing w:before="1"/>
        <w:ind w:right="661"/>
        <w:jc w:val="right"/>
        <w:rPr>
          <w:sz w:val="24"/>
          <w:szCs w:val="24"/>
        </w:rPr>
        <w:sectPr w:rsidR="004A52F9" w:rsidRPr="004A52F9" w:rsidSect="000B200D">
          <w:pgSz w:w="16840" w:h="11910" w:orient="landscape"/>
          <w:pgMar w:top="1100" w:right="331" w:bottom="280" w:left="1200" w:header="720" w:footer="720" w:gutter="0"/>
          <w:cols w:space="720"/>
        </w:sectPr>
      </w:pPr>
      <w:r>
        <w:rPr>
          <w:sz w:val="24"/>
          <w:szCs w:val="24"/>
        </w:rPr>
        <w:t>Prof. ……………………………………..</w:t>
      </w:r>
    </w:p>
    <w:p w14:paraId="4BCBBFD7" w14:textId="14ECB0FD" w:rsidR="008F2BB4" w:rsidRPr="000B200D" w:rsidRDefault="00272F9A">
      <w:pPr>
        <w:rPr>
          <w:rFonts w:ascii="Times New Roman" w:hAnsi="Times New Roman" w:cs="Times New Roman"/>
          <w:sz w:val="24"/>
          <w:szCs w:val="24"/>
        </w:rPr>
      </w:pPr>
    </w:p>
    <w:sectPr w:rsidR="008F2BB4" w:rsidRPr="000B200D" w:rsidSect="000B200D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Arial Unicode MS"/>
    <w:panose1 w:val="020B0604020202020204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RTF_Num 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</w:r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2C20870"/>
    <w:multiLevelType w:val="hybridMultilevel"/>
    <w:tmpl w:val="D23AB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356C3"/>
    <w:multiLevelType w:val="hybridMultilevel"/>
    <w:tmpl w:val="A06838C4"/>
    <w:lvl w:ilvl="0" w:tplc="3E50110C">
      <w:numFmt w:val="bullet"/>
      <w:lvlText w:val="●"/>
      <w:lvlJc w:val="left"/>
      <w:pPr>
        <w:ind w:left="862" w:hanging="360"/>
      </w:pPr>
      <w:rPr>
        <w:rFonts w:hint="default"/>
        <w:w w:val="60"/>
        <w:lang w:val="it-IT" w:eastAsia="en-US" w:bidi="ar-SA"/>
      </w:rPr>
    </w:lvl>
    <w:lvl w:ilvl="1" w:tplc="6C18633C">
      <w:numFmt w:val="bullet"/>
      <w:lvlText w:val="•"/>
      <w:lvlJc w:val="left"/>
      <w:pPr>
        <w:ind w:left="2384" w:hanging="360"/>
      </w:pPr>
      <w:rPr>
        <w:rFonts w:hint="default"/>
        <w:lang w:val="it-IT" w:eastAsia="en-US" w:bidi="ar-SA"/>
      </w:rPr>
    </w:lvl>
    <w:lvl w:ilvl="2" w:tplc="71CC393E">
      <w:numFmt w:val="bullet"/>
      <w:lvlText w:val="•"/>
      <w:lvlJc w:val="left"/>
      <w:pPr>
        <w:ind w:left="3908" w:hanging="360"/>
      </w:pPr>
      <w:rPr>
        <w:rFonts w:hint="default"/>
        <w:lang w:val="it-IT" w:eastAsia="en-US" w:bidi="ar-SA"/>
      </w:rPr>
    </w:lvl>
    <w:lvl w:ilvl="3" w:tplc="5888F3E2">
      <w:numFmt w:val="bullet"/>
      <w:lvlText w:val="•"/>
      <w:lvlJc w:val="left"/>
      <w:pPr>
        <w:ind w:left="5432" w:hanging="360"/>
      </w:pPr>
      <w:rPr>
        <w:rFonts w:hint="default"/>
        <w:lang w:val="it-IT" w:eastAsia="en-US" w:bidi="ar-SA"/>
      </w:rPr>
    </w:lvl>
    <w:lvl w:ilvl="4" w:tplc="E9B6A330">
      <w:numFmt w:val="bullet"/>
      <w:lvlText w:val="•"/>
      <w:lvlJc w:val="left"/>
      <w:pPr>
        <w:ind w:left="6956" w:hanging="360"/>
      </w:pPr>
      <w:rPr>
        <w:rFonts w:hint="default"/>
        <w:lang w:val="it-IT" w:eastAsia="en-US" w:bidi="ar-SA"/>
      </w:rPr>
    </w:lvl>
    <w:lvl w:ilvl="5" w:tplc="DC96EDDA">
      <w:numFmt w:val="bullet"/>
      <w:lvlText w:val="•"/>
      <w:lvlJc w:val="left"/>
      <w:pPr>
        <w:ind w:left="8480" w:hanging="360"/>
      </w:pPr>
      <w:rPr>
        <w:rFonts w:hint="default"/>
        <w:lang w:val="it-IT" w:eastAsia="en-US" w:bidi="ar-SA"/>
      </w:rPr>
    </w:lvl>
    <w:lvl w:ilvl="6" w:tplc="41A6DE0E">
      <w:numFmt w:val="bullet"/>
      <w:lvlText w:val="•"/>
      <w:lvlJc w:val="left"/>
      <w:pPr>
        <w:ind w:left="10004" w:hanging="360"/>
      </w:pPr>
      <w:rPr>
        <w:rFonts w:hint="default"/>
        <w:lang w:val="it-IT" w:eastAsia="en-US" w:bidi="ar-SA"/>
      </w:rPr>
    </w:lvl>
    <w:lvl w:ilvl="7" w:tplc="72E2AA74">
      <w:numFmt w:val="bullet"/>
      <w:lvlText w:val="•"/>
      <w:lvlJc w:val="left"/>
      <w:pPr>
        <w:ind w:left="11528" w:hanging="360"/>
      </w:pPr>
      <w:rPr>
        <w:rFonts w:hint="default"/>
        <w:lang w:val="it-IT" w:eastAsia="en-US" w:bidi="ar-SA"/>
      </w:rPr>
    </w:lvl>
    <w:lvl w:ilvl="8" w:tplc="9046457E">
      <w:numFmt w:val="bullet"/>
      <w:lvlText w:val="•"/>
      <w:lvlJc w:val="left"/>
      <w:pPr>
        <w:ind w:left="1305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5D47359"/>
    <w:multiLevelType w:val="hybridMultilevel"/>
    <w:tmpl w:val="29228C5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0D"/>
    <w:rsid w:val="000B200D"/>
    <w:rsid w:val="00272F9A"/>
    <w:rsid w:val="003F0C40"/>
    <w:rsid w:val="004A52F9"/>
    <w:rsid w:val="004C4CA4"/>
    <w:rsid w:val="007B734F"/>
    <w:rsid w:val="008252C1"/>
    <w:rsid w:val="00831B56"/>
    <w:rsid w:val="00CE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7B2DD"/>
  <w15:chartTrackingRefBased/>
  <w15:docId w15:val="{FB9BD989-AAC3-AD46-9427-4E51BED9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B200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20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B200D"/>
    <w:pPr>
      <w:keepNext/>
      <w:widowControl/>
      <w:autoSpaceDE/>
      <w:autoSpaceDN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paragraph" w:styleId="Titolo3">
    <w:name w:val="heading 3"/>
    <w:basedOn w:val="Normale"/>
    <w:next w:val="Normale"/>
    <w:link w:val="Titolo3Carattere"/>
    <w:unhideWhenUsed/>
    <w:qFormat/>
    <w:rsid w:val="000B200D"/>
    <w:pPr>
      <w:keepNext/>
      <w:widowControl/>
      <w:autoSpaceDE/>
      <w:autoSpaceDN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B200D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00D"/>
    <w:rPr>
      <w:rFonts w:ascii="Times New Roman" w:eastAsia="Times New Roman" w:hAnsi="Times New Roman" w:cs="Times New Roman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0B200D"/>
    <w:pPr>
      <w:spacing w:before="1"/>
      <w:ind w:left="4964" w:right="4821"/>
      <w:jc w:val="center"/>
      <w:outlineLvl w:val="2"/>
    </w:pPr>
    <w:rPr>
      <w:rFonts w:ascii="Times New Roman" w:eastAsia="Times New Roman" w:hAnsi="Times New Roman" w:cs="Times New Roman"/>
      <w:sz w:val="40"/>
      <w:szCs w:val="40"/>
    </w:rPr>
  </w:style>
  <w:style w:type="paragraph" w:styleId="Paragrafoelenco">
    <w:name w:val="List Paragraph"/>
    <w:basedOn w:val="Normale"/>
    <w:uiPriority w:val="1"/>
    <w:qFormat/>
    <w:rsid w:val="000B200D"/>
    <w:pPr>
      <w:ind w:left="456" w:hanging="240"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semiHidden/>
    <w:rsid w:val="000B200D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B200D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0B200D"/>
    <w:pPr>
      <w:ind w:left="107"/>
    </w:pPr>
  </w:style>
  <w:style w:type="table" w:customStyle="1" w:styleId="TableNormal">
    <w:name w:val="Table Normal"/>
    <w:uiPriority w:val="2"/>
    <w:semiHidden/>
    <w:unhideWhenUsed/>
    <w:qFormat/>
    <w:rsid w:val="000B200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utotabella">
    <w:name w:val="Contenuto tabella"/>
    <w:basedOn w:val="Normale"/>
    <w:rsid w:val="000B200D"/>
    <w:pPr>
      <w:suppressLineNumbers/>
      <w:suppressAutoHyphens/>
      <w:overflowPunct w:val="0"/>
      <w:autoSpaceDN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200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11</Pages>
  <Words>2088</Words>
  <Characters>11903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Arcidiacone</dc:creator>
  <cp:keywords/>
  <dc:description/>
  <cp:lastModifiedBy>Maria Grazia Arcidiacone</cp:lastModifiedBy>
  <cp:revision>5</cp:revision>
  <dcterms:created xsi:type="dcterms:W3CDTF">2021-09-05T18:35:00Z</dcterms:created>
  <dcterms:modified xsi:type="dcterms:W3CDTF">2021-09-10T09:27:00Z</dcterms:modified>
</cp:coreProperties>
</file>