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77777777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Italiano 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3987EAF8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FA7268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00748C9C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9"/>
        <w:gridCol w:w="4536"/>
        <w:gridCol w:w="6095"/>
      </w:tblGrid>
      <w:tr w:rsidR="00583A53" w:rsidRPr="00D83613" w14:paraId="7910516E" w14:textId="77777777" w:rsidTr="00916FC2">
        <w:tc>
          <w:tcPr>
            <w:tcW w:w="4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8FFE0" w14:textId="77777777" w:rsidR="00583A53" w:rsidRPr="00D83613" w:rsidRDefault="00583A53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bookmarkStart w:id="1" w:name="_Hlk51141217"/>
            <w:r w:rsidRPr="00D836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minimi</w:t>
            </w:r>
          </w:p>
          <w:p w14:paraId="2D3D0440" w14:textId="77777777" w:rsidR="00583A53" w:rsidRPr="00D83613" w:rsidRDefault="00583A53" w:rsidP="00916FC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8D8D6DB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51B74D99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Mantenere l’attenzione finalizzata alla comprensione di messaggi e testi semplici</w:t>
            </w:r>
          </w:p>
          <w:p w14:paraId="0028CFB6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Esporre il contenuto di testi semplici e di esperienze vissute</w:t>
            </w:r>
          </w:p>
          <w:p w14:paraId="38B52686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3BF5F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77215575" w14:textId="77777777" w:rsidR="00583A53" w:rsidRPr="00D83613" w:rsidRDefault="00583A53" w:rsidP="00583A53">
            <w:pPr>
              <w:numPr>
                <w:ilvl w:val="0"/>
                <w:numId w:val="5"/>
              </w:numPr>
              <w:suppressAutoHyphens/>
              <w:overflowPunct w:val="0"/>
              <w:autoSpaceDN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Comprendere il </w:t>
            </w:r>
            <w:proofErr w:type="gramStart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contenuto  di</w:t>
            </w:r>
            <w:proofErr w:type="gramEnd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 un testo</w:t>
            </w:r>
          </w:p>
          <w:p w14:paraId="54D86150" w14:textId="77777777" w:rsidR="00583A53" w:rsidRPr="00D83613" w:rsidRDefault="00583A53" w:rsidP="00583A53">
            <w:pPr>
              <w:numPr>
                <w:ilvl w:val="0"/>
                <w:numId w:val="5"/>
              </w:numPr>
              <w:suppressAutoHyphens/>
              <w:overflowPunct w:val="0"/>
              <w:autoSpaceDN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Leggere correttamente </w:t>
            </w:r>
          </w:p>
          <w:p w14:paraId="0C1A24FD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9B91A" w14:textId="77777777" w:rsidR="00583A53" w:rsidRPr="00D83613" w:rsidRDefault="00583A53" w:rsidP="00916FC2">
            <w:pPr>
              <w:tabs>
                <w:tab w:val="left" w:pos="342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2A0F0751" w14:textId="77777777" w:rsidR="00583A53" w:rsidRPr="00D83613" w:rsidRDefault="00583A53" w:rsidP="00583A53">
            <w:pPr>
              <w:numPr>
                <w:ilvl w:val="0"/>
                <w:numId w:val="4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Cs/>
                <w:sz w:val="18"/>
                <w:szCs w:val="18"/>
              </w:rPr>
              <w:t>Applicare le fondamentali regole ortografiche</w:t>
            </w:r>
          </w:p>
          <w:p w14:paraId="1D988558" w14:textId="77777777" w:rsidR="00583A53" w:rsidRPr="00D83613" w:rsidRDefault="00583A53" w:rsidP="00583A53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Seguire una traccia guida nella produzione di un semplice testo</w:t>
            </w:r>
          </w:p>
          <w:p w14:paraId="7F404F6A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39C87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1408CD2C" w14:textId="77777777" w:rsidR="00583A53" w:rsidRPr="00D83613" w:rsidRDefault="00583A53" w:rsidP="00583A53">
            <w:pPr>
              <w:numPr>
                <w:ilvl w:val="0"/>
                <w:numId w:val="9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Individuare le parti fondamentali in frasi semplici (soggetto, predicato, complemento)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3DA91" w14:textId="77777777" w:rsidR="00583A53" w:rsidRPr="00D83613" w:rsidRDefault="00583A53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intermedi</w:t>
            </w:r>
          </w:p>
          <w:p w14:paraId="7ED4AE62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032F145" w14:textId="77777777" w:rsidR="00583A53" w:rsidRPr="00D83613" w:rsidRDefault="00583A53" w:rsidP="00916FC2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ar-SA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7D5EADB8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Essere abituati all’ascolto e alla concentrazione</w:t>
            </w:r>
          </w:p>
          <w:p w14:paraId="343B5AE3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Esporre con completezza il contenuto di testi e di esperienze personali</w:t>
            </w:r>
          </w:p>
          <w:p w14:paraId="641A97CB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Esprimere in modo comprensibile il proprio punto di vista</w:t>
            </w:r>
          </w:p>
          <w:p w14:paraId="6B3E4513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CCD2F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6D885179" w14:textId="77777777" w:rsidR="00583A53" w:rsidRPr="00D83613" w:rsidRDefault="00583A53" w:rsidP="00583A53">
            <w:pPr>
              <w:numPr>
                <w:ilvl w:val="0"/>
                <w:numId w:val="5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Leggere in modo scorrevole</w:t>
            </w:r>
          </w:p>
          <w:p w14:paraId="21AA8126" w14:textId="77777777" w:rsidR="00583A53" w:rsidRPr="00D83613" w:rsidRDefault="00583A53" w:rsidP="00583A53">
            <w:pPr>
              <w:numPr>
                <w:ilvl w:val="0"/>
                <w:numId w:val="5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Individuare il messaggio significativo di un testo</w:t>
            </w:r>
          </w:p>
          <w:p w14:paraId="252961C1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DF83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4066797C" w14:textId="77777777" w:rsidR="00583A53" w:rsidRPr="00D83613" w:rsidRDefault="00583A53" w:rsidP="00583A53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Produrre un testo narrativo e/o espositivo corretto</w:t>
            </w:r>
          </w:p>
          <w:p w14:paraId="364F5C2B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FBA76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2DF0F65E" w14:textId="77777777" w:rsidR="00583A53" w:rsidRPr="00D83613" w:rsidRDefault="00583A53" w:rsidP="00583A53">
            <w:pPr>
              <w:numPr>
                <w:ilvl w:val="0"/>
                <w:numId w:val="9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Conoscere ed individuare le funzioni logiche fondamentali nelle frasi </w:t>
            </w:r>
          </w:p>
          <w:p w14:paraId="10284227" w14:textId="77777777" w:rsidR="00583A53" w:rsidRPr="00D83613" w:rsidRDefault="00583A53" w:rsidP="00916FC2">
            <w:pPr>
              <w:rPr>
                <w:rFonts w:ascii="Times New Roman" w:hAnsi="Times New Roman" w:cs="Times New Roman"/>
              </w:rPr>
            </w:pPr>
          </w:p>
          <w:p w14:paraId="737E8903" w14:textId="77777777" w:rsidR="00583A53" w:rsidRPr="00D83613" w:rsidRDefault="00583A53" w:rsidP="00916FC2">
            <w:pPr>
              <w:ind w:left="360"/>
              <w:rPr>
                <w:rFonts w:ascii="Times New Roman" w:hAnsi="Times New Roman" w:cs="Times New Roman"/>
                <w:b/>
                <w:u w:val="single"/>
              </w:rPr>
            </w:pPr>
          </w:p>
          <w:p w14:paraId="585B36CB" w14:textId="77777777" w:rsidR="00583A53" w:rsidRPr="00D83613" w:rsidRDefault="00583A53" w:rsidP="00916FC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E51E994" w14:textId="77777777" w:rsidR="00583A53" w:rsidRPr="00D83613" w:rsidRDefault="00583A53" w:rsidP="00916FC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AB8D1" w14:textId="77777777" w:rsidR="00583A53" w:rsidRPr="00D83613" w:rsidRDefault="00583A53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per l’eccellenza</w:t>
            </w:r>
          </w:p>
          <w:p w14:paraId="6A1112E6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C0EEDC1" w14:textId="77777777" w:rsidR="00583A53" w:rsidRPr="00D83613" w:rsidRDefault="00583A53" w:rsidP="00916FC2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ar-SA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53C3C3AD" w14:textId="77777777" w:rsidR="00583A53" w:rsidRPr="00D83613" w:rsidRDefault="00583A53" w:rsidP="00583A53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Saper ascoltare in modo partecipe</w:t>
            </w:r>
          </w:p>
          <w:p w14:paraId="1836B764" w14:textId="77777777" w:rsidR="00583A53" w:rsidRPr="00D83613" w:rsidRDefault="00583A53" w:rsidP="00583A53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Esporre  testi</w:t>
            </w:r>
            <w:proofErr w:type="gramEnd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 e messaggi di tipo diverso riorganizzandone le informazioni </w:t>
            </w:r>
          </w:p>
          <w:p w14:paraId="06262E41" w14:textId="77777777" w:rsidR="00583A53" w:rsidRPr="00D83613" w:rsidRDefault="00583A53" w:rsidP="00583A53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Affrontare molteplici situazioni comunicative, scambiando informazioni </w:t>
            </w:r>
            <w:proofErr w:type="gramStart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proofErr w:type="gramEnd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 idee per esprimere anche il proprio punto di vista </w:t>
            </w:r>
          </w:p>
          <w:p w14:paraId="01C92C90" w14:textId="77777777" w:rsidR="00583A53" w:rsidRPr="00D83613" w:rsidRDefault="00583A53" w:rsidP="00916FC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F4597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4DDD6AF4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5CECDB" w14:textId="77777777" w:rsidR="00583A53" w:rsidRPr="00D83613" w:rsidRDefault="00583A53" w:rsidP="00583A53">
            <w:pPr>
              <w:numPr>
                <w:ilvl w:val="0"/>
                <w:numId w:val="11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Leggere in modo espressivo</w:t>
            </w:r>
          </w:p>
          <w:p w14:paraId="01F75BB7" w14:textId="77777777" w:rsidR="00583A53" w:rsidRPr="00D83613" w:rsidRDefault="00583A53" w:rsidP="00583A53">
            <w:pPr>
              <w:numPr>
                <w:ilvl w:val="0"/>
                <w:numId w:val="11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Individuare ed interpretare il messaggio significativo del testo, rielaborando in maniera autonoma e personale</w:t>
            </w:r>
          </w:p>
          <w:p w14:paraId="098619E8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C8304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275B27F5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F18A1C4" w14:textId="77777777" w:rsidR="00583A53" w:rsidRPr="00D83613" w:rsidRDefault="00583A53" w:rsidP="00583A53">
            <w:pPr>
              <w:numPr>
                <w:ilvl w:val="0"/>
                <w:numId w:val="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Produrre testi scritti finalizzati a scopi e destinatari diversi</w:t>
            </w:r>
          </w:p>
          <w:p w14:paraId="1F02CC26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E8FAB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4BBA5FFF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801A16A" w14:textId="77777777" w:rsidR="00583A53" w:rsidRPr="00D83613" w:rsidRDefault="00583A53" w:rsidP="00583A53">
            <w:pPr>
              <w:numPr>
                <w:ilvl w:val="0"/>
                <w:numId w:val="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Riconoscere le strutture morfologiche e sintattiche della lingua presenti in </w:t>
            </w:r>
            <w:proofErr w:type="gramStart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un  testo</w:t>
            </w:r>
            <w:proofErr w:type="gramEnd"/>
          </w:p>
          <w:p w14:paraId="019A28F1" w14:textId="77777777" w:rsidR="00583A53" w:rsidRPr="00D83613" w:rsidRDefault="00583A53" w:rsidP="00916FC2">
            <w:pPr>
              <w:rPr>
                <w:rFonts w:ascii="Times New Roman" w:hAnsi="Times New Roman" w:cs="Times New Roman"/>
                <w:b/>
              </w:rPr>
            </w:pPr>
          </w:p>
          <w:p w14:paraId="12215954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CB2B3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06D84942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b/>
          <w:sz w:val="24"/>
          <w:szCs w:val="24"/>
        </w:rPr>
      </w:pPr>
    </w:p>
    <w:p w14:paraId="327F27D8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Macrocompetenza</w:t>
      </w:r>
      <w:proofErr w:type="spellEnd"/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200D">
        <w:rPr>
          <w:rFonts w:ascii="Times New Roman" w:hAnsi="Times New Roman" w:cs="Times New Roman"/>
          <w:i/>
          <w:sz w:val="24"/>
          <w:szCs w:val="24"/>
        </w:rPr>
        <w:t>(dal profilo dello studente)</w:t>
      </w:r>
    </w:p>
    <w:p w14:paraId="53284C27" w14:textId="77777777" w:rsidR="000B200D" w:rsidRPr="000B200D" w:rsidRDefault="000B200D" w:rsidP="000B200D">
      <w:pPr>
        <w:pStyle w:val="TableParagraph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4BFE6755" w14:textId="77777777" w:rsidR="000B200D" w:rsidRPr="000B200D" w:rsidRDefault="000B200D" w:rsidP="000B200D">
      <w:pPr>
        <w:pStyle w:val="TableParagraph"/>
        <w:spacing w:line="276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Ha una padronanza della lingua italiana tale da consentirgli di comprendere enunciati e testi di una certa complessità, di esprimere le proprie idee, di adottare un registro linguistico appropriato alle diverse situazioni.</w:t>
      </w:r>
    </w:p>
    <w:p w14:paraId="79CF08AF" w14:textId="77777777" w:rsidR="000B200D" w:rsidRPr="000B200D" w:rsidRDefault="000B200D" w:rsidP="000B200D">
      <w:pPr>
        <w:pStyle w:val="TableParagraph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168D157E" w14:textId="77777777" w:rsidR="000B200D" w:rsidRPr="000B200D" w:rsidRDefault="000B200D" w:rsidP="000B200D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Possiede un patrimonio organico di conoscenze e nozioni di base ed è allo stesso tempo capace di ricercare e di procurarsi velocemente nuove informazioni ed impegnarsi in nuovi apprendimenti anche in modo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autonomo.(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>imparare ad imparare).</w:t>
      </w:r>
    </w:p>
    <w:p w14:paraId="3D7E3640" w14:textId="77777777" w:rsidR="000B200D" w:rsidRPr="000B200D" w:rsidRDefault="000B200D" w:rsidP="000B200D">
      <w:pPr>
        <w:pStyle w:val="TableParagraph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2DF406EC" w14:textId="77777777" w:rsidR="000B200D" w:rsidRPr="000B200D" w:rsidRDefault="000B200D" w:rsidP="000B200D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Dimostra originalità e spirito di iniziativa. Si assume le proprie responsabilità, chiede aiuto quando si trova in difficoltà e sa fornire aiuto a chi lo chiede. È disposto ad analizzare se stesso e a misurarsi con le novità e gli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imprevisti(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>Spirito di iniziativa ed imprenditorialità)</w:t>
      </w:r>
    </w:p>
    <w:p w14:paraId="05BA6521" w14:textId="77777777" w:rsidR="000B200D" w:rsidRPr="000B200D" w:rsidRDefault="000B200D" w:rsidP="000B200D">
      <w:pPr>
        <w:pStyle w:val="TableParagraph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043258F4" w14:textId="73A21591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Ha consapevolezza delle proprie potenzialità e dei propri limiti. Orienta le proprie scelte in modo consapevole. Si impegna per portare a compimento il lavoro iniziato da solo o insieme ad altri. (Sociali e civiche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).Rispetta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 xml:space="preserve"> le regole condivise, collabora con gli altri per la costruzione del bene comune esprimendo le proprie personali opinioni e sensibilità.</w:t>
      </w:r>
    </w:p>
    <w:p w14:paraId="1A8B2E42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87A547E" w14:textId="77777777" w:rsidR="000B200D" w:rsidRPr="004A52F9" w:rsidRDefault="000B200D" w:rsidP="004A52F9">
      <w:pPr>
        <w:pStyle w:val="TableParagraph"/>
        <w:spacing w:line="292" w:lineRule="exact"/>
        <w:rPr>
          <w:rFonts w:ascii="Times New Roman" w:hAnsi="Times New Roman" w:cs="Times New Roman"/>
          <w:i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Traguardo/i di competenza disciplinare</w:t>
      </w:r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52F9">
        <w:rPr>
          <w:rFonts w:ascii="Times New Roman" w:hAnsi="Times New Roman" w:cs="Times New Roman"/>
          <w:i/>
          <w:sz w:val="32"/>
          <w:szCs w:val="32"/>
        </w:rPr>
        <w:t>(dalle Indicazioni nazionali)</w:t>
      </w:r>
    </w:p>
    <w:p w14:paraId="380860A8" w14:textId="77777777" w:rsidR="000B200D" w:rsidRPr="000B200D" w:rsidRDefault="000B200D" w:rsidP="000B200D">
      <w:pPr>
        <w:pStyle w:val="TableParagraph"/>
        <w:ind w:left="0"/>
        <w:rPr>
          <w:rFonts w:ascii="Times New Roman" w:hAnsi="Times New Roman" w:cs="Times New Roman"/>
          <w:sz w:val="24"/>
          <w:szCs w:val="24"/>
        </w:rPr>
      </w:pPr>
    </w:p>
    <w:p w14:paraId="3470E2AD" w14:textId="77777777" w:rsidR="000B200D" w:rsidRPr="000B200D" w:rsidRDefault="000B200D" w:rsidP="000B200D">
      <w:pPr>
        <w:pStyle w:val="TableParagraph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Partecipa in modo efficace a scambi comunicativi con interlocutori diversi rispettando le regole della conversazione e adeguando il registro alla situazione.</w:t>
      </w:r>
    </w:p>
    <w:p w14:paraId="69B4D1EC" w14:textId="77777777" w:rsidR="000B200D" w:rsidRPr="000B200D" w:rsidRDefault="000B200D" w:rsidP="000B200D">
      <w:pPr>
        <w:pStyle w:val="TableParagraph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Interagisce in modo corretto con adulti e compagni modulando efficacemente la comunicazione a situazioni di gioco, lavoro cooperativo, comunicazione con adulti.</w:t>
      </w:r>
    </w:p>
    <w:p w14:paraId="58E64B16" w14:textId="77777777" w:rsidR="000B200D" w:rsidRPr="000B200D" w:rsidRDefault="000B200D" w:rsidP="000B200D">
      <w:pPr>
        <w:pStyle w:val="TableParagraph"/>
        <w:spacing w:line="243" w:lineRule="exact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Ascolta, comprende e ricava informazioni utili da testi “diretti” e “trasmessi”.</w:t>
      </w:r>
    </w:p>
    <w:p w14:paraId="15DB6A9B" w14:textId="77777777" w:rsidR="000B200D" w:rsidRPr="000B200D" w:rsidRDefault="000B200D" w:rsidP="000B200D">
      <w:pPr>
        <w:pStyle w:val="TableParagraph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Esprime oralmente in pubblico argomenti studiati, anche avvalendosi di ausili e supporti come cartelloni, schemi, mappe.</w:t>
      </w:r>
    </w:p>
    <w:p w14:paraId="1D956718" w14:textId="77777777" w:rsidR="000B200D" w:rsidRPr="000B200D" w:rsidRDefault="000B200D" w:rsidP="000B200D">
      <w:pPr>
        <w:pStyle w:val="TableParagraph"/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Ricava informazioni personali e di studio da fonti diverse: testi, manuali, ricerche in Internet, supporti multimediali, ecc.); ne ricava delle semplici sintesi che sa riferire anche con l’ausilio di mappe e schemi.</w:t>
      </w:r>
    </w:p>
    <w:p w14:paraId="07A0D2B2" w14:textId="77777777" w:rsidR="000B200D" w:rsidRPr="000B200D" w:rsidRDefault="000B200D" w:rsidP="000B200D">
      <w:pPr>
        <w:pStyle w:val="TableParagraph"/>
        <w:ind w:right="1711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Legge testi letterari di vario tipo e tipologia che sa rielaborare e sintetizzare. Scrive testi di diversa tipologia corretti e pertinenti al tema e allo scopo.</w:t>
      </w:r>
    </w:p>
    <w:p w14:paraId="3FBFBB60" w14:textId="77777777" w:rsidR="000B200D" w:rsidRPr="000B200D" w:rsidRDefault="000B200D" w:rsidP="000B200D">
      <w:pPr>
        <w:pStyle w:val="TableParagraph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Produce semplici prodotti multimediali con l’ausilio dell’insegnante e la collaborazione dei compagni. Comprende e utilizza un lessico ricco, relativa ai termini d’alto uso e di alta disponibilità; utilizza termini specialistici appresi nei campi di studio.</w:t>
      </w:r>
    </w:p>
    <w:p w14:paraId="39841B01" w14:textId="77777777" w:rsidR="000B200D" w:rsidRPr="000B200D" w:rsidRDefault="000B200D" w:rsidP="000B200D">
      <w:pPr>
        <w:pStyle w:val="TableParagraph"/>
        <w:spacing w:line="278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Usa in modo pertinente vocaboli provenienti da lingue differenti riferiti alla quotidianità o ad ambiti di tipo specialistico e ne sa riferire il significato, anche facendo leva sul contesto.</w:t>
      </w:r>
    </w:p>
    <w:p w14:paraId="3413BCF1" w14:textId="77777777" w:rsidR="000B200D" w:rsidRPr="000B200D" w:rsidRDefault="000B200D" w:rsidP="004A52F9">
      <w:pPr>
        <w:pStyle w:val="TableParagraph"/>
        <w:spacing w:line="278" w:lineRule="auto"/>
        <w:ind w:left="142" w:right="105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Utilizza con sufficiente correttezza e proprietà la morfologia e la sintassi in comunicazioni orali e scritte di diversa tipologia, anche articolando frasi complesse.</w:t>
      </w:r>
    </w:p>
    <w:p w14:paraId="30B4B707" w14:textId="6C52FEBD" w:rsidR="000B200D" w:rsidRPr="000B200D" w:rsidRDefault="000B200D" w:rsidP="004A52F9">
      <w:pPr>
        <w:ind w:left="14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Sa intervenire sui propri scritti operando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revisioni .</w:t>
      </w:r>
      <w:proofErr w:type="gramEnd"/>
    </w:p>
    <w:p w14:paraId="47038036" w14:textId="77777777" w:rsidR="000B200D" w:rsidRPr="000B200D" w:rsidRDefault="000B200D" w:rsidP="000B200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9D4BFB" w:rsidRPr="009D4BFB" w14:paraId="075EA3C4" w14:textId="77777777" w:rsidTr="009D4BFB">
        <w:trPr>
          <w:trHeight w:val="510"/>
        </w:trPr>
        <w:tc>
          <w:tcPr>
            <w:tcW w:w="2660" w:type="dxa"/>
          </w:tcPr>
          <w:p w14:paraId="4B2865FE" w14:textId="77777777" w:rsidR="009D4BFB" w:rsidRPr="009D4BFB" w:rsidRDefault="009D4BFB" w:rsidP="00916FC2">
            <w:pPr>
              <w:pStyle w:val="TableParagraph"/>
              <w:spacing w:line="292" w:lineRule="exact"/>
              <w:ind w:left="4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BFB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NUCLEI TEMATICI</w:t>
            </w:r>
          </w:p>
        </w:tc>
        <w:tc>
          <w:tcPr>
            <w:tcW w:w="3546" w:type="dxa"/>
          </w:tcPr>
          <w:p w14:paraId="67DD8D53" w14:textId="77777777" w:rsidR="009D4BFB" w:rsidRPr="009D4BFB" w:rsidRDefault="009D4BFB" w:rsidP="00916FC2">
            <w:pPr>
              <w:pStyle w:val="TableParagraph"/>
              <w:spacing w:line="292" w:lineRule="exact"/>
              <w:ind w:left="10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BFB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CONOSCENZE</w:t>
            </w:r>
          </w:p>
        </w:tc>
        <w:tc>
          <w:tcPr>
            <w:tcW w:w="7895" w:type="dxa"/>
          </w:tcPr>
          <w:p w14:paraId="39839101" w14:textId="77777777" w:rsidR="009D4BFB" w:rsidRPr="009D4BFB" w:rsidRDefault="009D4BFB" w:rsidP="00916FC2">
            <w:pPr>
              <w:pStyle w:val="TableParagraph"/>
              <w:spacing w:line="292" w:lineRule="exact"/>
              <w:ind w:left="53" w:right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BFB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ABILITÀ</w:t>
            </w:r>
          </w:p>
        </w:tc>
      </w:tr>
      <w:tr w:rsidR="009D4BFB" w:rsidRPr="009D4BFB" w14:paraId="1F4CEDE2" w14:textId="77777777" w:rsidTr="009D4BFB">
        <w:trPr>
          <w:trHeight w:val="1756"/>
        </w:trPr>
        <w:tc>
          <w:tcPr>
            <w:tcW w:w="2660" w:type="dxa"/>
          </w:tcPr>
          <w:p w14:paraId="54BD45DB" w14:textId="77777777" w:rsidR="009D4BFB" w:rsidRPr="009D4BFB" w:rsidRDefault="009D4BFB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b/>
                <w:sz w:val="24"/>
                <w:szCs w:val="24"/>
              </w:rPr>
              <w:t>ASCOLTO/PARLATO</w:t>
            </w:r>
          </w:p>
        </w:tc>
        <w:tc>
          <w:tcPr>
            <w:tcW w:w="3546" w:type="dxa"/>
          </w:tcPr>
          <w:p w14:paraId="7C2DD07A" w14:textId="77777777" w:rsidR="009D4BFB" w:rsidRPr="009D4BFB" w:rsidRDefault="009D4BFB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fondamentale per la gestione di semplici comunicazioni orali.</w:t>
            </w:r>
          </w:p>
          <w:p w14:paraId="04A3C412" w14:textId="77777777" w:rsidR="009D4BFB" w:rsidRPr="009D4BFB" w:rsidRDefault="009D4BFB" w:rsidP="00916FC2">
            <w:pPr>
              <w:pStyle w:val="TableParagraph"/>
              <w:tabs>
                <w:tab w:val="left" w:pos="1119"/>
                <w:tab w:val="left" w:pos="1898"/>
                <w:tab w:val="left" w:pos="3083"/>
              </w:tabs>
              <w:ind w:left="109" w:right="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Contesto,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scopo,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destinatario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9D4B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della 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</w:t>
            </w:r>
          </w:p>
          <w:p w14:paraId="19A5A1CF" w14:textId="77777777" w:rsidR="009D4BFB" w:rsidRPr="009D4BFB" w:rsidRDefault="009D4BFB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Codici della comunicazione orale Organizzazione del discorso e strategie per esprimersi correttamente.</w:t>
            </w:r>
          </w:p>
        </w:tc>
        <w:tc>
          <w:tcPr>
            <w:tcW w:w="7895" w:type="dxa"/>
          </w:tcPr>
          <w:p w14:paraId="023D4FAE" w14:textId="77777777" w:rsidR="009D4BFB" w:rsidRPr="009D4BFB" w:rsidRDefault="009D4BFB" w:rsidP="00916FC2">
            <w:pPr>
              <w:pStyle w:val="TableParagraph"/>
              <w:ind w:right="1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Ascoltare testi, riconoscere e confrontare diversi messaggi, cogliere le informazioni principali e lo scopo. Intervenire in una conversazione rispettando tempi e turni di parola, Ascoltare, selezionare le informazioni, comprendere e rielaborare.</w:t>
            </w:r>
          </w:p>
          <w:p w14:paraId="052672A6" w14:textId="77777777" w:rsidR="009D4BFB" w:rsidRPr="009D4BFB" w:rsidRDefault="009D4BFB" w:rsidP="00916FC2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in un testo poetico gli elementi ritmici e sonori.</w:t>
            </w:r>
          </w:p>
          <w:p w14:paraId="2F08F2C5" w14:textId="77777777" w:rsidR="009D4BFB" w:rsidRPr="009D4BFB" w:rsidRDefault="009D4BFB" w:rsidP="00916FC2">
            <w:pPr>
              <w:pStyle w:val="TableParagraph"/>
              <w:ind w:right="252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Narrare esperienze ed eventi selezionando e ordinando le informazioni. Descrivere situazioni diverse, esporre utilizzando un lessico adeguato.</w:t>
            </w:r>
          </w:p>
          <w:p w14:paraId="05563D56" w14:textId="77777777" w:rsidR="009D4BFB" w:rsidRPr="009D4BFB" w:rsidRDefault="009D4BFB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Riferire argomenti di studio in modo chiaro utilizzando un linguaggio specifico.</w:t>
            </w:r>
          </w:p>
          <w:p w14:paraId="587BC54D" w14:textId="77777777" w:rsidR="009D4BFB" w:rsidRPr="009D4BFB" w:rsidRDefault="009D4BFB" w:rsidP="00916FC2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Esporre, motivare e confrontare le proprie ragioni.</w:t>
            </w:r>
          </w:p>
        </w:tc>
      </w:tr>
      <w:tr w:rsidR="009D4BFB" w:rsidRPr="009D4BFB" w14:paraId="67798FA4" w14:textId="77777777" w:rsidTr="009D4BFB">
        <w:trPr>
          <w:trHeight w:val="1758"/>
        </w:trPr>
        <w:tc>
          <w:tcPr>
            <w:tcW w:w="2660" w:type="dxa"/>
          </w:tcPr>
          <w:p w14:paraId="654EBD3C" w14:textId="77777777" w:rsidR="009D4BFB" w:rsidRPr="009D4BFB" w:rsidRDefault="009D4BFB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LETTURA</w:t>
            </w:r>
          </w:p>
        </w:tc>
        <w:tc>
          <w:tcPr>
            <w:tcW w:w="3546" w:type="dxa"/>
          </w:tcPr>
          <w:p w14:paraId="18BE813D" w14:textId="77777777" w:rsidR="009D4BFB" w:rsidRPr="009D4BFB" w:rsidRDefault="009D4BFB" w:rsidP="00916FC2">
            <w:pPr>
              <w:pStyle w:val="TableParagraph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controllo del processo di lettura ad alta voce</w:t>
            </w:r>
          </w:p>
          <w:p w14:paraId="5F70BDDA" w14:textId="77777777" w:rsidR="009D4BFB" w:rsidRPr="009D4BFB" w:rsidRDefault="009D4BFB" w:rsidP="00916FC2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lettura silenziosa</w:t>
            </w:r>
          </w:p>
          <w:p w14:paraId="033032FC" w14:textId="77777777" w:rsidR="009D4BFB" w:rsidRPr="009D4BFB" w:rsidRDefault="009D4BFB" w:rsidP="00916FC2">
            <w:pPr>
              <w:pStyle w:val="TableParagraph"/>
              <w:ind w:left="109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Elementi caratterizzanti i vari tipi di testi </w:t>
            </w:r>
            <w:proofErr w:type="spellStart"/>
            <w:proofErr w:type="gramStart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narrativi:diari</w:t>
            </w:r>
            <w:proofErr w:type="spellEnd"/>
            <w:proofErr w:type="gramEnd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lettere, autobiografie, racconti,</w:t>
            </w:r>
            <w:r w:rsidRPr="009D4B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cronache.</w:t>
            </w:r>
          </w:p>
        </w:tc>
        <w:tc>
          <w:tcPr>
            <w:tcW w:w="7895" w:type="dxa"/>
          </w:tcPr>
          <w:p w14:paraId="6B209867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ad alta voce e in modo espressivo. Leggere in modo silenzioso testi di varia natura.</w:t>
            </w:r>
          </w:p>
          <w:p w14:paraId="5C83A3BA" w14:textId="77777777" w:rsidR="009D4BFB" w:rsidRPr="009D4BFB" w:rsidRDefault="009D4BFB" w:rsidP="009D4BFB">
            <w:pPr>
              <w:pStyle w:val="TableParagraph"/>
              <w:spacing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Documentarsi attraverso informazioni esplicite e implicite ricavate da testi espositivi.</w:t>
            </w:r>
          </w:p>
          <w:p w14:paraId="412CEE29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ed utilizzare consapevolmente le varie parti di un manuale di studio per ricavare informazioni. Comprendere testi descrittivi e individuarne le varie parti.</w:t>
            </w:r>
          </w:p>
          <w:p w14:paraId="73B981B1" w14:textId="77777777" w:rsidR="009D4BFB" w:rsidRPr="009D4BFB" w:rsidRDefault="009D4BFB" w:rsidP="009D4BFB">
            <w:pPr>
              <w:pStyle w:val="TableParagraph"/>
              <w:spacing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il messaggio centrale di testi argomentativi.</w:t>
            </w:r>
          </w:p>
          <w:p w14:paraId="2EB16B99" w14:textId="77777777" w:rsidR="009D4BFB" w:rsidRPr="009D4BFB" w:rsidRDefault="009D4BFB" w:rsidP="009D4BFB">
            <w:pPr>
              <w:pStyle w:val="TableParagraph"/>
              <w:spacing w:before="1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Leggere, riconoscere il contenuto e le caratteristiche principali di testi letterari di diverso tipo.</w:t>
            </w:r>
          </w:p>
        </w:tc>
      </w:tr>
      <w:tr w:rsidR="009D4BFB" w:rsidRPr="009D4BFB" w14:paraId="2732ABCF" w14:textId="77777777" w:rsidTr="009D4BFB">
        <w:trPr>
          <w:trHeight w:val="1756"/>
        </w:trPr>
        <w:tc>
          <w:tcPr>
            <w:tcW w:w="2660" w:type="dxa"/>
          </w:tcPr>
          <w:p w14:paraId="3D887639" w14:textId="77777777" w:rsidR="009D4BFB" w:rsidRPr="009D4BFB" w:rsidRDefault="009D4BFB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b/>
                <w:sz w:val="24"/>
                <w:szCs w:val="24"/>
              </w:rPr>
              <w:t>SCRITTURA</w:t>
            </w:r>
          </w:p>
        </w:tc>
        <w:tc>
          <w:tcPr>
            <w:tcW w:w="3546" w:type="dxa"/>
          </w:tcPr>
          <w:p w14:paraId="372C34E9" w14:textId="77777777" w:rsidR="009D4BFB" w:rsidRPr="009D4BFB" w:rsidRDefault="009D4BFB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Caratteristiche testuali fondamentali: </w:t>
            </w:r>
            <w:proofErr w:type="spellStart"/>
            <w:proofErr w:type="gramStart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riassunto,testo</w:t>
            </w:r>
            <w:proofErr w:type="spellEnd"/>
            <w:proofErr w:type="gramEnd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narrativo, lettera, diario, autobiografia, cronaca.</w:t>
            </w:r>
          </w:p>
          <w:p w14:paraId="35F69E12" w14:textId="77777777" w:rsidR="009D4BFB" w:rsidRPr="009D4BFB" w:rsidRDefault="009D4BFB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Elementi caratterizzanti il testo poetico. Riscrittura e manipolazione di un testo. </w:t>
            </w:r>
            <w:proofErr w:type="spellStart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>Tecniche</w:t>
            </w:r>
            <w:proofErr w:type="spellEnd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>pianificazione</w:t>
            </w:r>
            <w:proofErr w:type="spellEnd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 xml:space="preserve"> di un testo </w:t>
            </w:r>
            <w:proofErr w:type="spellStart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>scritto</w:t>
            </w:r>
            <w:proofErr w:type="spellEnd"/>
          </w:p>
        </w:tc>
        <w:tc>
          <w:tcPr>
            <w:tcW w:w="7895" w:type="dxa"/>
          </w:tcPr>
          <w:p w14:paraId="511AE0B2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Applicare in modo autonomo procedure di pianificazione di un testo scritto. Utilizzare strumenti di revisione del testo.</w:t>
            </w:r>
          </w:p>
          <w:p w14:paraId="0F2AE36F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di tipo diverso corretti dal punto di vista ortografico, morfosintattico e lessicale. Scrivere testi adeguandoli a situazioni, argomento, scopo.</w:t>
            </w:r>
          </w:p>
          <w:p w14:paraId="7B63D9D6" w14:textId="77777777" w:rsidR="009D4BFB" w:rsidRPr="009D4BFB" w:rsidRDefault="009D4BFB" w:rsidP="009D4BFB">
            <w:pPr>
              <w:pStyle w:val="TableParagraph"/>
              <w:spacing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Sintetizzare testi letti ed ascoltati.</w:t>
            </w:r>
          </w:p>
          <w:p w14:paraId="40A8CFA4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utilizzando programmi di videoscrittura. Realizzare forme diverse di scrittura creativa.</w:t>
            </w:r>
          </w:p>
        </w:tc>
      </w:tr>
      <w:tr w:rsidR="009D4BFB" w:rsidRPr="00D83613" w14:paraId="49B57206" w14:textId="77777777" w:rsidTr="00916FC2">
        <w:trPr>
          <w:trHeight w:val="1979"/>
        </w:trPr>
        <w:tc>
          <w:tcPr>
            <w:tcW w:w="2660" w:type="dxa"/>
          </w:tcPr>
          <w:p w14:paraId="782B1C27" w14:textId="0E4CEE62" w:rsidR="009D4BFB" w:rsidRPr="00D83613" w:rsidRDefault="009D4BFB" w:rsidP="00916FC2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D83613">
              <w:rPr>
                <w:rFonts w:ascii="Times New Roman" w:hAnsi="Times New Roman" w:cs="Times New Roman"/>
                <w:b/>
              </w:rPr>
              <w:t>LINGUISTICA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BFB">
              <w:rPr>
                <w:rFonts w:ascii="Times New Roman" w:hAnsi="Times New Roman" w:cs="Times New Roman"/>
                <w:b/>
                <w:sz w:val="24"/>
                <w:szCs w:val="24"/>
              </w:rPr>
              <w:t>RIFLESSIONE</w:t>
            </w:r>
          </w:p>
        </w:tc>
        <w:tc>
          <w:tcPr>
            <w:tcW w:w="3546" w:type="dxa"/>
          </w:tcPr>
          <w:p w14:paraId="15FF2EE5" w14:textId="77777777" w:rsidR="009D4BFB" w:rsidRPr="009D4BFB" w:rsidRDefault="009D4BFB" w:rsidP="009D4BFB">
            <w:pPr>
              <w:pStyle w:val="TableParagraph"/>
              <w:tabs>
                <w:tab w:val="left" w:pos="1840"/>
              </w:tabs>
              <w:ind w:left="109" w:right="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Ripasso della morfologia </w:t>
            </w:r>
            <w:proofErr w:type="gramStart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 verbo</w:t>
            </w:r>
            <w:proofErr w:type="gramEnd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nome, articolo,   </w:t>
            </w:r>
            <w:r w:rsidRPr="009D4BFB">
              <w:rPr>
                <w:rFonts w:ascii="Times New Roman" w:hAnsi="Times New Roman" w:cs="Times New Roman"/>
                <w:spacing w:val="3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aggettivo,pronome</w:t>
            </w:r>
            <w:proofErr w:type="spellEnd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9D4BFB">
              <w:rPr>
                <w:rFonts w:ascii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9D4BF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>avverbio,</w:t>
            </w:r>
          </w:p>
          <w:p w14:paraId="28E4074B" w14:textId="2C773C4C" w:rsidR="009D4BFB" w:rsidRPr="009D4BFB" w:rsidRDefault="009D4BFB" w:rsidP="009D4BFB">
            <w:pPr>
              <w:pStyle w:val="TableParagraph"/>
              <w:spacing w:before="1"/>
              <w:ind w:left="109" w:right="1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congiunzione, interiezione)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Riconoscere, analizzare e utilizzare le funzioni logiche della frase</w:t>
            </w:r>
            <w:r w:rsidRPr="009D4B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semplice.</w:t>
            </w:r>
          </w:p>
          <w:p w14:paraId="4EF89D4A" w14:textId="77777777" w:rsidR="009D4BFB" w:rsidRPr="00E03FB5" w:rsidRDefault="009D4BFB" w:rsidP="00916FC2">
            <w:pPr>
              <w:pStyle w:val="TableParagraph"/>
              <w:ind w:left="109" w:right="17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ed etimologia. Uso del dizionario.</w:t>
            </w:r>
          </w:p>
          <w:p w14:paraId="32B6FFF1" w14:textId="77777777" w:rsidR="009D4BFB" w:rsidRPr="00E03FB5" w:rsidRDefault="009D4BFB" w:rsidP="00916FC2">
            <w:pPr>
              <w:pStyle w:val="TableParagraph"/>
              <w:ind w:left="109" w:right="1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Principali tappe evolutive della lingua italiana.</w:t>
            </w:r>
          </w:p>
        </w:tc>
        <w:tc>
          <w:tcPr>
            <w:tcW w:w="7895" w:type="dxa"/>
          </w:tcPr>
          <w:p w14:paraId="4AF7A7B4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Ampliare il proprio patrimonio lessicale, usare correttamente la varietà linguistica. Scegliere un lessico adeguato alle diverse situazioni comunicative.</w:t>
            </w:r>
          </w:p>
          <w:p w14:paraId="31859525" w14:textId="19E97697" w:rsidR="009D4BFB" w:rsidRPr="009D4BFB" w:rsidRDefault="009D4BFB" w:rsidP="009D4BFB">
            <w:pPr>
              <w:pStyle w:val="TableParagraph"/>
              <w:spacing w:before="1"/>
              <w:ind w:left="0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il dizionario, per cercare informazioni, arricchire le produzioni, risolvere dubbi.</w:t>
            </w:r>
          </w:p>
          <w:p w14:paraId="6CB7890D" w14:textId="77777777" w:rsidR="009D4BFB" w:rsidRPr="00E03FB5" w:rsidRDefault="009D4BFB" w:rsidP="009D4BFB">
            <w:pPr>
              <w:pStyle w:val="TableParagraph"/>
              <w:ind w:left="106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relazioni tra diverse situazioni comunicative. Riconoscere i rapporti di significato tra le parole.</w:t>
            </w:r>
          </w:p>
          <w:p w14:paraId="5811A50B" w14:textId="77777777" w:rsidR="009D4BFB" w:rsidRPr="00E03FB5" w:rsidRDefault="009D4BFB" w:rsidP="009D4BFB">
            <w:pPr>
              <w:pStyle w:val="TableParagraph"/>
              <w:ind w:left="106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la costruzione della frase complessa. Riconoscere le parti di un discorso.</w:t>
            </w:r>
          </w:p>
          <w:p w14:paraId="37F5716F" w14:textId="77777777" w:rsidR="009D4BFB" w:rsidRPr="00E03FB5" w:rsidRDefault="009D4BFB" w:rsidP="009D4BFB">
            <w:pPr>
              <w:pStyle w:val="TableParagraph"/>
              <w:spacing w:line="219" w:lineRule="exact"/>
              <w:ind w:left="106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e usare connettivi sintattici.</w:t>
            </w:r>
          </w:p>
          <w:p w14:paraId="5E0D9261" w14:textId="77777777" w:rsidR="009D4BFB" w:rsidRPr="00E03FB5" w:rsidRDefault="009D4BFB" w:rsidP="009D4BFB">
            <w:pPr>
              <w:pStyle w:val="TableParagraph"/>
              <w:spacing w:before="1"/>
              <w:ind w:left="106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Riconoscere e riflettere sui propri errori </w:t>
            </w:r>
            <w:proofErr w:type="spellStart"/>
            <w:proofErr w:type="gramStart"/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tipici,segnalati</w:t>
            </w:r>
            <w:proofErr w:type="spellEnd"/>
            <w:proofErr w:type="gramEnd"/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dall’</w:t>
            </w:r>
            <w:proofErr w:type="spellStart"/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insegnante,allo</w:t>
            </w:r>
            <w:proofErr w:type="spellEnd"/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scopo di imparare ad autocorreggersi nella produzione scritta.</w:t>
            </w:r>
          </w:p>
        </w:tc>
      </w:tr>
    </w:tbl>
    <w:p w14:paraId="0F7C6B01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Contenuti </w:t>
      </w:r>
    </w:p>
    <w:p w14:paraId="3321B0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Gli argomenti di studio che verranno trattati seguiranno le proposte dei testi in adozione</w:t>
      </w:r>
    </w:p>
    <w:p w14:paraId="2E866F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N.B. Ogni insegnante adeguerà la scansione temporale degli argomenti alle esigenze del gruppo classe</w:t>
      </w:r>
    </w:p>
    <w:p w14:paraId="7679BC7D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</w:p>
    <w:p w14:paraId="25CE5514" w14:textId="77777777" w:rsidR="009D4BFB" w:rsidRDefault="009D4BFB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</w:p>
    <w:p w14:paraId="3740F9E7" w14:textId="00966C88" w:rsidR="000B200D" w:rsidRPr="004A52F9" w:rsidRDefault="000B200D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lastRenderedPageBreak/>
        <w:t>UNITA' DI APPRENDIMENTO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1"/>
        <w:gridCol w:w="7371"/>
      </w:tblGrid>
      <w:tr w:rsidR="009D4BFB" w:rsidRPr="009D4BFB" w14:paraId="77FD9DFA" w14:textId="77777777" w:rsidTr="00916FC2">
        <w:tc>
          <w:tcPr>
            <w:tcW w:w="6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D4D4A" w14:textId="77777777" w:rsidR="009D4BFB" w:rsidRPr="009D4BFB" w:rsidRDefault="009D4BFB" w:rsidP="009D4BFB">
            <w:pPr>
              <w:suppressLineNumbers/>
              <w:autoSpaceDE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4472C4" w:themeColor="accent1"/>
                <w:sz w:val="28"/>
                <w:szCs w:val="28"/>
                <w:lang w:eastAsia="hi-IN" w:bidi="hi-IN"/>
              </w:rPr>
            </w:pPr>
            <w:r w:rsidRPr="009D4BFB">
              <w:rPr>
                <w:rFonts w:ascii="Times New Roman" w:eastAsia="SimSun" w:hAnsi="Times New Roman" w:cs="Times New Roman"/>
                <w:b/>
                <w:bCs/>
                <w:color w:val="4472C4" w:themeColor="accent1"/>
                <w:sz w:val="28"/>
                <w:szCs w:val="28"/>
                <w:lang w:eastAsia="hi-IN" w:bidi="hi-IN"/>
              </w:rPr>
              <w:t>I QUADRIMESTRE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B06B8" w14:textId="77777777" w:rsidR="009D4BFB" w:rsidRPr="009D4BFB" w:rsidRDefault="009D4BFB" w:rsidP="009D4BFB">
            <w:pPr>
              <w:suppressLineNumbers/>
              <w:autoSpaceDE/>
              <w:jc w:val="center"/>
              <w:textAlignment w:val="baseline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gramStart"/>
            <w:r w:rsidRPr="009D4BFB">
              <w:rPr>
                <w:rFonts w:ascii="Times New Roman" w:eastAsia="SimSun" w:hAnsi="Times New Roman" w:cs="Times New Roman"/>
                <w:b/>
                <w:bCs/>
                <w:color w:val="4472C4" w:themeColor="accent1"/>
                <w:sz w:val="28"/>
                <w:szCs w:val="28"/>
                <w:lang w:eastAsia="hi-IN" w:bidi="hi-IN"/>
              </w:rPr>
              <w:t>II</w:t>
            </w:r>
            <w:proofErr w:type="gramEnd"/>
            <w:r w:rsidRPr="009D4BFB">
              <w:rPr>
                <w:rFonts w:ascii="Times New Roman" w:eastAsia="SimSun" w:hAnsi="Times New Roman" w:cs="Times New Roman"/>
                <w:b/>
                <w:bCs/>
                <w:color w:val="4472C4" w:themeColor="accent1"/>
                <w:sz w:val="28"/>
                <w:szCs w:val="28"/>
                <w:lang w:eastAsia="hi-IN" w:bidi="hi-IN"/>
              </w:rPr>
              <w:t xml:space="preserve"> QUADRIMESTRE</w:t>
            </w:r>
          </w:p>
        </w:tc>
      </w:tr>
      <w:tr w:rsidR="009D4BFB" w:rsidRPr="00D83613" w14:paraId="17039C78" w14:textId="77777777" w:rsidTr="00916FC2">
        <w:tc>
          <w:tcPr>
            <w:tcW w:w="6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2778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ANTOLOGIA</w:t>
            </w:r>
          </w:p>
          <w:p w14:paraId="0ED1669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</w:p>
          <w:p w14:paraId="125A81AF" w14:textId="0BDFE5D1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-  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Diario e lettera personale</w:t>
            </w:r>
            <w:r w:rsidR="00E03F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 autobiografia.</w:t>
            </w:r>
          </w:p>
          <w:p w14:paraId="352DD896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 Ragazzi e società</w:t>
            </w:r>
          </w:p>
          <w:p w14:paraId="3ADACD4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 Il piacere dell’avventura</w:t>
            </w:r>
          </w:p>
          <w:p w14:paraId="770308D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 La poesia</w:t>
            </w:r>
          </w:p>
          <w:p w14:paraId="4A781D31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7D04B40B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LETTERATURA</w:t>
            </w:r>
          </w:p>
          <w:p w14:paraId="387C02A2" w14:textId="77777777" w:rsidR="009D4BFB" w:rsidRPr="00D83613" w:rsidRDefault="009D4BFB" w:rsidP="00916FC2">
            <w:pPr>
              <w:autoSpaceDE/>
              <w:ind w:left="36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</w:p>
          <w:p w14:paraId="087DC56A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La letteratura delle origin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i: il Duecento e il</w:t>
            </w:r>
          </w:p>
          <w:p w14:paraId="5C0B2EB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Trecento</w:t>
            </w:r>
          </w:p>
          <w:p w14:paraId="340B75E6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- La letteratura della corte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: il Quattrocento e il</w:t>
            </w:r>
          </w:p>
          <w:p w14:paraId="5E8FA2B2" w14:textId="006F07A1" w:rsidR="00E03FB5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Cinquecento</w:t>
            </w:r>
            <w:r w:rsidR="00E03F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14:paraId="3E846B07" w14:textId="77777777" w:rsidR="00E03FB5" w:rsidRPr="00D83613" w:rsidRDefault="00E03FB5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1E422369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GRAMMATICA</w:t>
            </w:r>
          </w:p>
          <w:p w14:paraId="6A552D70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</w:p>
          <w:p w14:paraId="60BD07AA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  </w:t>
            </w:r>
            <w:r w:rsidRPr="00D8361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Analisi grammaticale</w:t>
            </w:r>
          </w:p>
          <w:p w14:paraId="4EDBE6C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Analisi logica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:</w:t>
            </w:r>
          </w:p>
          <w:p w14:paraId="6530B728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La proposizione</w:t>
            </w:r>
          </w:p>
          <w:p w14:paraId="18EF5E16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Il predicato</w:t>
            </w:r>
          </w:p>
          <w:p w14:paraId="31F942B1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Il soggetto</w:t>
            </w:r>
          </w:p>
          <w:p w14:paraId="42804BD4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L’attributo e l’apposizione</w:t>
            </w:r>
          </w:p>
          <w:p w14:paraId="4EE9E17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I complementi diretti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AE605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ANTOLOGIA</w:t>
            </w:r>
          </w:p>
          <w:p w14:paraId="6ED7479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</w:p>
          <w:p w14:paraId="329862AD" w14:textId="77777777" w:rsidR="005B60C6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5B60C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Il testo espositivo</w:t>
            </w:r>
          </w:p>
          <w:p w14:paraId="24017931" w14:textId="10E53A05" w:rsidR="00E03FB5" w:rsidRDefault="005B60C6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9D4BFB"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E03F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La cronaca , il giornale.</w:t>
            </w:r>
          </w:p>
          <w:p w14:paraId="53E1B2AF" w14:textId="52EB329C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Brividi e misteri</w:t>
            </w:r>
          </w:p>
          <w:p w14:paraId="1490CD27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Racconti dal futuro</w:t>
            </w:r>
          </w:p>
          <w:p w14:paraId="121B0206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 Narrativa fantasy </w:t>
            </w:r>
          </w:p>
          <w:p w14:paraId="31296424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Racconti sull’amore</w:t>
            </w:r>
          </w:p>
          <w:p w14:paraId="1BF38941" w14:textId="77777777" w:rsidR="009D4BFB" w:rsidRPr="00D83613" w:rsidRDefault="009D4BFB" w:rsidP="00916FC2">
            <w:pPr>
              <w:autoSpaceDE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La poesia</w:t>
            </w:r>
          </w:p>
          <w:p w14:paraId="68E543B9" w14:textId="77777777" w:rsidR="009D4BFB" w:rsidRPr="00D83613" w:rsidRDefault="009D4BFB" w:rsidP="00916FC2">
            <w:pPr>
              <w:autoSpaceDE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3E640A7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LETTERATURA</w:t>
            </w:r>
          </w:p>
          <w:p w14:paraId="1EF34809" w14:textId="77777777" w:rsidR="009D4BFB" w:rsidRPr="00D83613" w:rsidRDefault="009D4BFB" w:rsidP="00916FC2">
            <w:pPr>
              <w:autoSpaceDE/>
              <w:ind w:left="36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761F46F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La letteratura della corte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: il Quattrocento e il Cinquecento</w:t>
            </w:r>
          </w:p>
          <w:p w14:paraId="28F1D5A2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Lo sviluppo del pensiero razionale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: il </w:t>
            </w:r>
          </w:p>
          <w:p w14:paraId="609D7D58" w14:textId="2D711BAB" w:rsidR="009D4BFB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Seicento e il Settecento</w:t>
            </w:r>
            <w:r w:rsidR="00E03F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14:paraId="673F4B5B" w14:textId="1AAB562B" w:rsidR="00E03FB5" w:rsidRPr="00D83613" w:rsidRDefault="00E03FB5" w:rsidP="00916FC2">
            <w:pPr>
              <w:autoSpaceDE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L’Ottocento: Neoclassicismo e Romanticismo</w:t>
            </w:r>
          </w:p>
          <w:p w14:paraId="14DE7C7A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365A1030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GRAMMATICA</w:t>
            </w:r>
          </w:p>
          <w:p w14:paraId="382BE04C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</w:p>
          <w:p w14:paraId="06489BC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  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Analisi grammaticale</w:t>
            </w:r>
          </w:p>
          <w:p w14:paraId="2A8DD94C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Analisi logica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:</w:t>
            </w:r>
          </w:p>
          <w:p w14:paraId="1ED5F993" w14:textId="77777777" w:rsidR="009D4BFB" w:rsidRPr="00D83613" w:rsidRDefault="009D4BFB" w:rsidP="00916FC2">
            <w:pPr>
              <w:autoSpaceDE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I  complementi</w:t>
            </w:r>
            <w:proofErr w:type="gramEnd"/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diretti ed indiretti</w:t>
            </w:r>
          </w:p>
          <w:p w14:paraId="11D44263" w14:textId="77777777" w:rsidR="009D4BFB" w:rsidRPr="00D83613" w:rsidRDefault="009D4BFB" w:rsidP="00916FC2">
            <w:pPr>
              <w:autoSpaceDE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4AD0315E" w14:textId="440F2A5A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0B200D" w:rsidRDefault="000B200D" w:rsidP="000B200D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Modalità</w:t>
      </w:r>
      <w:r w:rsidRPr="000B20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di</w:t>
      </w:r>
      <w:r w:rsidRPr="000B20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719CC9C2" w14:textId="13C02BB6" w:rsidR="000B200D" w:rsidRP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  <w:sectPr w:rsidR="000B200D" w:rsidRPr="000B200D">
          <w:pgSz w:w="16840" w:h="11910" w:orient="landscape"/>
          <w:pgMar w:top="1100" w:right="1060" w:bottom="280" w:left="1200" w:header="720" w:footer="720" w:gutter="0"/>
          <w:cols w:space="720"/>
        </w:sectPr>
      </w:pPr>
      <w:r w:rsidRPr="000B200D">
        <w:rPr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4E599153" wp14:editId="028192E8">
            <wp:simplePos x="0" y="0"/>
            <wp:positionH relativeFrom="page">
              <wp:posOffset>762000</wp:posOffset>
            </wp:positionH>
            <wp:positionV relativeFrom="paragraph">
              <wp:posOffset>176530</wp:posOffset>
            </wp:positionV>
            <wp:extent cx="8940916" cy="6189059"/>
            <wp:effectExtent l="0" t="0" r="0" b="0"/>
            <wp:wrapTopAndBottom/>
            <wp:docPr id="10" name="image1.jpeg" descr="Immagine che contiene testo, quotidian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testo, quotidiano, screensho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916" cy="618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8C0C4" w14:textId="77777777" w:rsidR="000B200D" w:rsidRPr="000B200D" w:rsidRDefault="000B200D" w:rsidP="000B200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lastRenderedPageBreak/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5247F31F" w14:textId="77777777" w:rsidR="000B200D" w:rsidRPr="000B200D" w:rsidRDefault="000B200D" w:rsidP="000B200D">
      <w:pPr>
        <w:pStyle w:val="Corpotesto"/>
        <w:ind w:left="502"/>
        <w:jc w:val="both"/>
      </w:pPr>
    </w:p>
    <w:p w14:paraId="2D46D6E3" w14:textId="77777777" w:rsidR="000B200D" w:rsidRPr="004A52F9" w:rsidRDefault="000B200D" w:rsidP="000B200D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11AE8827" w14:textId="77777777" w:rsidR="000B200D" w:rsidRPr="000B200D" w:rsidRDefault="000B200D" w:rsidP="000B200D">
      <w:pPr>
        <w:pStyle w:val="Corpotesto"/>
        <w:ind w:left="502"/>
        <w:jc w:val="both"/>
      </w:pPr>
    </w:p>
    <w:p w14:paraId="6FA9F0CB" w14:textId="77777777" w:rsidR="000B200D" w:rsidRPr="000B200D" w:rsidRDefault="000B200D" w:rsidP="000B200D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5277E76D" w14:textId="77777777" w:rsidR="000B200D" w:rsidRDefault="000B200D" w:rsidP="000B200D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C1F5EC1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06B1FA38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58B919D4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152741A0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609C0CEB" w14:textId="2FBDCEE3" w:rsidR="004A52F9" w:rsidRPr="004A52F9" w:rsidRDefault="004A52F9" w:rsidP="004A52F9">
      <w:pPr>
        <w:spacing w:before="1"/>
        <w:ind w:right="661"/>
        <w:jc w:val="right"/>
        <w:rPr>
          <w:sz w:val="24"/>
          <w:szCs w:val="24"/>
        </w:rPr>
        <w:sectPr w:rsidR="004A52F9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CBBFD7" w14:textId="14ECB0FD" w:rsidR="008F2BB4" w:rsidRPr="000B200D" w:rsidRDefault="006C7AC2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4A52F9"/>
    <w:rsid w:val="004C4CA4"/>
    <w:rsid w:val="004E3675"/>
    <w:rsid w:val="00583A53"/>
    <w:rsid w:val="005B60C6"/>
    <w:rsid w:val="006C7AC2"/>
    <w:rsid w:val="008252C1"/>
    <w:rsid w:val="00831B56"/>
    <w:rsid w:val="009D4BFB"/>
    <w:rsid w:val="00CE039B"/>
    <w:rsid w:val="00E03FB5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7</cp:revision>
  <dcterms:created xsi:type="dcterms:W3CDTF">2021-09-05T19:16:00Z</dcterms:created>
  <dcterms:modified xsi:type="dcterms:W3CDTF">2021-09-10T09:25:00Z</dcterms:modified>
</cp:coreProperties>
</file>